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4B" w:rsidRDefault="00BB7C4B">
      <w:pPr>
        <w:shd w:val="clear" w:color="auto" w:fill="FFFFFF"/>
        <w:spacing w:after="0" w:line="240" w:lineRule="auto"/>
        <w:ind w:right="-142"/>
        <w:rPr>
          <w:rFonts w:ascii="Arial" w:hAnsi="Arial" w:cs="Arial"/>
          <w:sz w:val="20"/>
          <w:szCs w:val="20"/>
        </w:rPr>
      </w:pPr>
    </w:p>
    <w:p w:rsidR="00BB7C4B" w:rsidRDefault="00E84F45" w:rsidP="00F77348">
      <w:pPr>
        <w:shd w:val="clear" w:color="auto" w:fill="FFFFFF"/>
        <w:spacing w:after="0" w:line="240" w:lineRule="auto"/>
        <w:ind w:right="-142"/>
        <w:jc w:val="center"/>
        <w:rPr>
          <w:rFonts w:ascii="Arial" w:hAnsi="Arial" w:cs="Arial"/>
          <w:sz w:val="20"/>
          <w:szCs w:val="20"/>
        </w:rPr>
      </w:pPr>
      <w:r>
        <w:rPr>
          <w:rFonts w:ascii="Arial" w:hAnsi="Arial" w:cs="Arial"/>
          <w:noProof/>
          <w:sz w:val="20"/>
          <w:szCs w:val="20"/>
          <w:lang w:eastAsia="pl-PL"/>
        </w:rPr>
        <w:drawing>
          <wp:inline distT="0" distB="0" distL="0" distR="0">
            <wp:extent cx="5324475" cy="5991225"/>
            <wp:effectExtent l="1905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324475" cy="5991225"/>
                    </a:xfrm>
                    <a:prstGeom prst="rect">
                      <a:avLst/>
                    </a:prstGeom>
                    <a:noFill/>
                    <a:ln w="9525">
                      <a:noFill/>
                      <a:miter lim="800000"/>
                      <a:headEnd/>
                      <a:tailEnd/>
                    </a:ln>
                  </pic:spPr>
                </pic:pic>
              </a:graphicData>
            </a:graphic>
          </wp:inline>
        </w:drawing>
      </w: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left="-426"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Pr="00F77348" w:rsidRDefault="00F77348" w:rsidP="00F77348">
      <w:pPr>
        <w:shd w:val="clear" w:color="auto" w:fill="FFFFFF"/>
        <w:spacing w:after="0" w:line="240" w:lineRule="auto"/>
        <w:ind w:right="-142"/>
        <w:jc w:val="center"/>
        <w:rPr>
          <w:rFonts w:cs="Calibri"/>
          <w:b/>
          <w:sz w:val="52"/>
          <w:szCs w:val="52"/>
        </w:rPr>
      </w:pPr>
      <w:r w:rsidRPr="00F77348">
        <w:rPr>
          <w:rFonts w:cs="Calibri"/>
          <w:b/>
          <w:sz w:val="52"/>
          <w:szCs w:val="52"/>
        </w:rPr>
        <w:t xml:space="preserve">STANDARDY OCHRONY MAŁOLETNICH </w:t>
      </w:r>
      <w:r>
        <w:rPr>
          <w:rFonts w:cs="Calibri"/>
          <w:b/>
          <w:sz w:val="52"/>
          <w:szCs w:val="52"/>
        </w:rPr>
        <w:br/>
      </w:r>
      <w:r w:rsidRPr="00F77348">
        <w:rPr>
          <w:rFonts w:cs="Calibri"/>
          <w:b/>
          <w:sz w:val="52"/>
          <w:szCs w:val="52"/>
        </w:rPr>
        <w:t xml:space="preserve">W MŁODZIEŻOWYM OŚRODKU SOCJOTERAPII </w:t>
      </w:r>
      <w:r w:rsidRPr="00F77348">
        <w:rPr>
          <w:rFonts w:cs="Calibri"/>
          <w:b/>
          <w:sz w:val="52"/>
          <w:szCs w:val="52"/>
        </w:rPr>
        <w:br/>
        <w:t>W GIŻYCKU</w:t>
      </w:r>
    </w:p>
    <w:p w:rsidR="00BB7C4B" w:rsidRDefault="00BB7C4B">
      <w:pPr>
        <w:shd w:val="clear" w:color="auto" w:fill="FFFFFF"/>
        <w:spacing w:after="0" w:line="240" w:lineRule="auto"/>
        <w:ind w:right="-142"/>
        <w:rPr>
          <w:rFonts w:ascii="Arial" w:hAnsi="Arial" w:cs="Arial"/>
          <w:sz w:val="20"/>
          <w:szCs w:val="20"/>
        </w:rPr>
      </w:pPr>
    </w:p>
    <w:p w:rsidR="00446791" w:rsidRDefault="00446791">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446791" w:rsidRDefault="005B3634" w:rsidP="00446791">
      <w:pPr>
        <w:shd w:val="clear" w:color="auto" w:fill="FFFFFF"/>
        <w:spacing w:after="0" w:line="240" w:lineRule="auto"/>
        <w:ind w:right="-142"/>
        <w:rPr>
          <w:rFonts w:ascii="Arial" w:hAnsi="Arial" w:cs="Arial"/>
          <w:sz w:val="20"/>
          <w:szCs w:val="20"/>
        </w:rPr>
      </w:pPr>
      <w:r w:rsidRPr="005B3634">
        <w:rPr>
          <w:rFonts w:ascii="Cambria" w:hAnsi="Cambria"/>
          <w:noProof/>
        </w:rPr>
        <w:pict>
          <v:roundrect id="_x0000_s1026" style="position:absolute;margin-left:.25pt;margin-top:10.25pt;width:475.45pt;height:239.7pt;z-index:251657216;visibility:visible;mso-width-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" fillcolor="#daeef3" stroked="f" strokeweight="3pt">
            <v:stroke joinstyle="miter"/>
            <v:shadow on="t" color="#8f27c9" offset="0,1pt"/>
            <v:textbox>
              <w:txbxContent>
                <w:p w:rsidR="00C12359" w:rsidRPr="00446791" w:rsidRDefault="00C12359" w:rsidP="00446791">
                  <w:pPr>
                    <w:spacing w:after="0"/>
                    <w:jc w:val="center"/>
                    <w:rPr>
                      <w:rFonts w:ascii="Tahoma" w:hAnsi="Tahoma" w:cs="Tahoma"/>
                      <w:b/>
                      <w:color w:val="000000"/>
                      <w:sz w:val="56"/>
                      <w:szCs w:val="56"/>
                    </w:rPr>
                  </w:pPr>
                  <w:r w:rsidRPr="00446791">
                    <w:rPr>
                      <w:rFonts w:ascii="Tahoma" w:hAnsi="Tahoma" w:cs="Tahoma"/>
                      <w:b/>
                      <w:color w:val="000000"/>
                      <w:sz w:val="56"/>
                      <w:szCs w:val="56"/>
                    </w:rPr>
                    <w:t xml:space="preserve">STANDARDY OCHRONY </w:t>
                  </w:r>
                  <w:r w:rsidRPr="00446791">
                    <w:rPr>
                      <w:rFonts w:ascii="Tahoma" w:hAnsi="Tahoma" w:cs="Tahoma"/>
                      <w:b/>
                      <w:color w:val="000000"/>
                      <w:sz w:val="56"/>
                      <w:szCs w:val="56"/>
                    </w:rPr>
                    <w:br/>
                    <w:t>MAŁOLETNICH</w:t>
                  </w:r>
                </w:p>
                <w:p w:rsidR="00C12359" w:rsidRPr="00446791" w:rsidRDefault="00C12359" w:rsidP="00446791">
                  <w:pPr>
                    <w:spacing w:after="0"/>
                    <w:jc w:val="center"/>
                    <w:rPr>
                      <w:rFonts w:ascii="Tahoma" w:hAnsi="Tahoma" w:cs="Tahoma"/>
                      <w:b/>
                      <w:color w:val="000000"/>
                      <w:sz w:val="44"/>
                      <w:szCs w:val="44"/>
                    </w:rPr>
                  </w:pPr>
                  <w:r w:rsidRPr="00446791">
                    <w:rPr>
                      <w:rFonts w:ascii="Tahoma" w:hAnsi="Tahoma" w:cs="Tahoma"/>
                      <w:b/>
                      <w:color w:val="000000"/>
                      <w:sz w:val="44"/>
                      <w:szCs w:val="44"/>
                    </w:rPr>
                    <w:t xml:space="preserve">w Młodzieżowym Ośrodku Socjoterapii </w:t>
                  </w:r>
                </w:p>
                <w:p w:rsidR="00C12359" w:rsidRPr="00A452B8" w:rsidRDefault="00C12359" w:rsidP="00446791">
                  <w:pPr>
                    <w:spacing w:after="0"/>
                    <w:jc w:val="center"/>
                    <w:rPr>
                      <w:color w:val="FFFFFF"/>
                      <w:sz w:val="44"/>
                      <w:szCs w:val="44"/>
                    </w:rPr>
                  </w:pPr>
                  <w:r w:rsidRPr="00446791">
                    <w:rPr>
                      <w:rFonts w:ascii="Tahoma" w:hAnsi="Tahoma" w:cs="Tahoma"/>
                      <w:b/>
                      <w:color w:val="000000"/>
                      <w:sz w:val="44"/>
                      <w:szCs w:val="44"/>
                    </w:rPr>
                    <w:t>w Giżycku</w:t>
                  </w:r>
                  <w:r w:rsidRPr="00446791">
                    <w:rPr>
                      <w:rFonts w:ascii="Tahoma" w:hAnsi="Tahoma" w:cs="Tahoma"/>
                      <w:bCs/>
                      <w:color w:val="000000"/>
                      <w:sz w:val="44"/>
                      <w:szCs w:val="44"/>
                    </w:rPr>
                    <w:br/>
                  </w:r>
                  <w:r w:rsidRPr="00446791">
                    <w:rPr>
                      <w:rFonts w:ascii="Tahoma" w:hAnsi="Tahoma" w:cs="Tahoma"/>
                      <w:bCs/>
                      <w:color w:val="000000"/>
                      <w:sz w:val="28"/>
                      <w:szCs w:val="28"/>
                    </w:rPr>
                    <w:t>(wersja skrócona – dla małoletnich)</w:t>
                  </w:r>
                </w:p>
              </w:txbxContent>
            </v:textbox>
          </v:roundrect>
        </w:pict>
      </w: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446791" w:rsidRDefault="00446791" w:rsidP="00446791">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pacing w:after="0" w:line="240" w:lineRule="auto"/>
        <w:ind w:right="510"/>
        <w:jc w:val="right"/>
      </w:pPr>
      <w:r>
        <w:rPr>
          <w:rFonts w:ascii="Cambria" w:hAnsi="Cambria" w:cs="Tahoma"/>
          <w:b/>
          <w:bCs/>
        </w:rPr>
        <w:t>Opracowanie:</w:t>
      </w:r>
      <w:r>
        <w:rPr>
          <w:rFonts w:ascii="Times New Roman" w:hAnsi="Times New Roman"/>
          <w:sz w:val="24"/>
        </w:rPr>
        <w:t xml:space="preserve">                                                                                 </w:t>
      </w:r>
    </w:p>
    <w:p w:rsidR="00BB7C4B" w:rsidRDefault="00BB7C4B">
      <w:pPr>
        <w:spacing w:after="0" w:line="240" w:lineRule="auto"/>
        <w:ind w:left="993" w:right="510"/>
        <w:jc w:val="both"/>
        <w:rPr>
          <w:rFonts w:ascii="Times New Roman" w:hAnsi="Times New Roman"/>
          <w:sz w:val="24"/>
        </w:rPr>
      </w:pPr>
    </w:p>
    <w:p w:rsidR="00BB7C4B" w:rsidRDefault="00BB7C4B">
      <w:pPr>
        <w:spacing w:after="0" w:line="240" w:lineRule="auto"/>
        <w:ind w:left="4254" w:right="510" w:firstLine="709"/>
      </w:pPr>
      <w:r>
        <w:rPr>
          <w:rFonts w:ascii="Times New Roman" w:hAnsi="Times New Roman"/>
          <w:sz w:val="24"/>
        </w:rPr>
        <w:t xml:space="preserve">1. Anna Szerszeń, </w:t>
      </w:r>
    </w:p>
    <w:p w:rsidR="00BB7C4B" w:rsidRDefault="00BB7C4B">
      <w:pPr>
        <w:spacing w:after="0" w:line="240" w:lineRule="auto"/>
        <w:ind w:left="4963" w:right="510"/>
      </w:pPr>
      <w:r>
        <w:rPr>
          <w:rFonts w:ascii="Times New Roman" w:hAnsi="Times New Roman"/>
          <w:sz w:val="24"/>
        </w:rPr>
        <w:t>2. Tamara Olszewska,</w:t>
      </w:r>
    </w:p>
    <w:p w:rsidR="00BB7C4B" w:rsidRDefault="00BB7C4B">
      <w:pPr>
        <w:spacing w:after="0" w:line="240" w:lineRule="auto"/>
        <w:ind w:left="4254" w:right="510" w:firstLine="709"/>
      </w:pPr>
      <w:r>
        <w:rPr>
          <w:rFonts w:ascii="Times New Roman" w:hAnsi="Times New Roman"/>
          <w:sz w:val="24"/>
        </w:rPr>
        <w:t>3. Karolina Tomasik,</w:t>
      </w:r>
    </w:p>
    <w:p w:rsidR="00BB7C4B" w:rsidRDefault="00BB7C4B">
      <w:pPr>
        <w:spacing w:after="0" w:line="240" w:lineRule="auto"/>
        <w:ind w:left="4254" w:right="510" w:firstLine="709"/>
      </w:pPr>
      <w:r>
        <w:rPr>
          <w:rFonts w:ascii="Times New Roman" w:hAnsi="Times New Roman"/>
          <w:sz w:val="24"/>
        </w:rPr>
        <w:t>4. Dorota Karaś,</w:t>
      </w:r>
    </w:p>
    <w:p w:rsidR="00BB7C4B" w:rsidRDefault="00BB7C4B">
      <w:pPr>
        <w:spacing w:after="0" w:line="240" w:lineRule="auto"/>
        <w:ind w:left="4254" w:right="510" w:firstLine="709"/>
        <w:jc w:val="both"/>
      </w:pPr>
      <w:r>
        <w:rPr>
          <w:rFonts w:ascii="Times New Roman" w:hAnsi="Times New Roman"/>
          <w:sz w:val="24"/>
        </w:rPr>
        <w:t>5.Magdalena Chmielewska,</w:t>
      </w:r>
    </w:p>
    <w:p w:rsidR="00BB7C4B" w:rsidRDefault="00BF7A71">
      <w:pPr>
        <w:spacing w:after="0" w:line="240" w:lineRule="auto"/>
        <w:ind w:left="4254" w:right="510" w:firstLine="709"/>
        <w:jc w:val="both"/>
      </w:pPr>
      <w:r>
        <w:rPr>
          <w:rFonts w:ascii="Times New Roman" w:hAnsi="Times New Roman"/>
          <w:sz w:val="24"/>
        </w:rPr>
        <w:t>6. Magda Cimoch</w:t>
      </w:r>
      <w:r w:rsidR="00BB7C4B">
        <w:rPr>
          <w:rFonts w:ascii="Times New Roman" w:hAnsi="Times New Roman"/>
          <w:sz w:val="24"/>
        </w:rPr>
        <w:t>,</w:t>
      </w:r>
    </w:p>
    <w:p w:rsidR="00BB7C4B" w:rsidRDefault="00446791">
      <w:pPr>
        <w:spacing w:after="0" w:line="240" w:lineRule="auto"/>
        <w:ind w:left="4254" w:right="510" w:firstLine="709"/>
        <w:jc w:val="both"/>
      </w:pPr>
      <w:r>
        <w:rPr>
          <w:rFonts w:ascii="Times New Roman" w:hAnsi="Times New Roman"/>
          <w:sz w:val="24"/>
        </w:rPr>
        <w:t>7. Ren</w:t>
      </w:r>
      <w:r w:rsidR="00BB7C4B">
        <w:rPr>
          <w:rFonts w:ascii="Times New Roman" w:hAnsi="Times New Roman"/>
          <w:sz w:val="24"/>
        </w:rPr>
        <w:t>ata Warecha,</w:t>
      </w:r>
    </w:p>
    <w:p w:rsidR="00BB7C4B" w:rsidRDefault="00BB7C4B">
      <w:pPr>
        <w:spacing w:after="0" w:line="240" w:lineRule="auto"/>
        <w:ind w:left="4254" w:right="510" w:firstLine="709"/>
        <w:jc w:val="both"/>
      </w:pPr>
      <w:r>
        <w:rPr>
          <w:rFonts w:ascii="Times New Roman" w:hAnsi="Times New Roman"/>
          <w:sz w:val="24"/>
        </w:rPr>
        <w:t>8. Jowita Wis,</w:t>
      </w:r>
    </w:p>
    <w:p w:rsidR="00BB7C4B" w:rsidRDefault="00BB7C4B">
      <w:pPr>
        <w:spacing w:after="0" w:line="240" w:lineRule="auto"/>
        <w:ind w:left="4254" w:right="510" w:firstLine="709"/>
        <w:jc w:val="both"/>
      </w:pPr>
      <w:r>
        <w:rPr>
          <w:rFonts w:ascii="Times New Roman" w:hAnsi="Times New Roman"/>
          <w:sz w:val="24"/>
        </w:rPr>
        <w:t>9. Tomasz Kulik,</w:t>
      </w:r>
    </w:p>
    <w:p w:rsidR="00BB7C4B" w:rsidRDefault="00BB7C4B">
      <w:pPr>
        <w:spacing w:after="0" w:line="240" w:lineRule="auto"/>
        <w:ind w:left="4254" w:right="510" w:firstLine="709"/>
        <w:jc w:val="both"/>
      </w:pPr>
      <w:r>
        <w:rPr>
          <w:rFonts w:ascii="Times New Roman" w:hAnsi="Times New Roman"/>
          <w:sz w:val="24"/>
        </w:rPr>
        <w:t>10. Mariusz Zaleski</w:t>
      </w:r>
    </w:p>
    <w:p w:rsidR="00BB7C4B" w:rsidRDefault="00BB7C4B">
      <w:pPr>
        <w:spacing w:after="0" w:line="240" w:lineRule="auto"/>
        <w:ind w:left="4254" w:right="510" w:firstLine="709"/>
        <w:jc w:val="both"/>
      </w:pPr>
      <w:r>
        <w:rPr>
          <w:rFonts w:ascii="Times New Roman" w:hAnsi="Times New Roman"/>
          <w:sz w:val="24"/>
        </w:rPr>
        <w:t xml:space="preserve">11. Andrzej Popławski. </w:t>
      </w:r>
    </w:p>
    <w:p w:rsidR="00BB7C4B" w:rsidRDefault="00BB7C4B">
      <w:pPr>
        <w:jc w:val="center"/>
        <w:rPr>
          <w:rFonts w:ascii="Cambria" w:hAnsi="Cambria" w:cs="Tahoma"/>
          <w:b/>
          <w:bCs/>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rPr>
          <w:rFonts w:ascii="Arial" w:hAnsi="Arial" w:cs="Arial"/>
          <w:sz w:val="20"/>
          <w:szCs w:val="20"/>
        </w:rPr>
      </w:pPr>
    </w:p>
    <w:p w:rsidR="00BB7C4B" w:rsidRDefault="00BB7C4B">
      <w:pPr>
        <w:shd w:val="clear" w:color="auto" w:fill="FFFFFF"/>
        <w:spacing w:after="0" w:line="240" w:lineRule="auto"/>
        <w:ind w:right="-142"/>
      </w:pPr>
      <w:r>
        <w:rPr>
          <w:rFonts w:ascii="Arial" w:hAnsi="Arial" w:cs="Arial"/>
          <w:sz w:val="20"/>
          <w:szCs w:val="20"/>
        </w:rPr>
        <w:t>……………………………………</w:t>
      </w:r>
      <w:r>
        <w:rPr>
          <w:rFonts w:ascii="Arial" w:hAnsi="Arial" w:cs="Arial"/>
          <w:b/>
          <w:bCs/>
          <w:color w:val="C00000"/>
          <w:sz w:val="20"/>
          <w:szCs w:val="20"/>
        </w:rPr>
        <w:t>„</w:t>
      </w:r>
      <w:r>
        <w:rPr>
          <w:rFonts w:ascii="Arial" w:hAnsi="Arial" w:cs="Arial"/>
          <w:b/>
          <w:bCs/>
          <w:i/>
          <w:iCs/>
          <w:color w:val="C00000"/>
          <w:sz w:val="20"/>
          <w:szCs w:val="20"/>
        </w:rPr>
        <w:t>Wersja skrócona”</w:t>
      </w:r>
    </w:p>
    <w:p w:rsidR="00BB7C4B" w:rsidRDefault="00BB7C4B">
      <w:pPr>
        <w:shd w:val="clear" w:color="auto" w:fill="FFFFFF"/>
        <w:spacing w:after="0" w:line="240" w:lineRule="auto"/>
        <w:ind w:right="-142"/>
      </w:pPr>
      <w:r>
        <w:rPr>
          <w:rFonts w:ascii="Arial" w:hAnsi="Arial" w:cs="Arial"/>
          <w:sz w:val="20"/>
          <w:szCs w:val="20"/>
        </w:rPr>
        <w:t xml:space="preserve">     (pieczęć szkoły/placówki)</w:t>
      </w:r>
    </w:p>
    <w:p w:rsidR="00BB7C4B" w:rsidRDefault="00BB7C4B">
      <w:pPr>
        <w:shd w:val="clear" w:color="auto" w:fill="FFFFFF"/>
        <w:spacing w:after="0" w:line="240" w:lineRule="auto"/>
        <w:ind w:right="-142"/>
        <w:jc w:val="center"/>
        <w:rPr>
          <w:rFonts w:ascii="Arial" w:hAnsi="Arial" w:cs="Arial"/>
          <w:b/>
          <w:bCs/>
          <w:sz w:val="44"/>
          <w:szCs w:val="44"/>
        </w:rPr>
      </w:pPr>
    </w:p>
    <w:p w:rsidR="00BB7C4B" w:rsidRDefault="00BB7C4B">
      <w:pPr>
        <w:shd w:val="clear" w:color="auto" w:fill="FFFFFF"/>
        <w:spacing w:after="0" w:line="240" w:lineRule="auto"/>
        <w:ind w:right="-142"/>
        <w:jc w:val="center"/>
        <w:rPr>
          <w:rFonts w:ascii="Arial" w:hAnsi="Arial" w:cs="Arial"/>
          <w:b/>
          <w:bCs/>
          <w:sz w:val="44"/>
          <w:szCs w:val="44"/>
        </w:rPr>
      </w:pPr>
    </w:p>
    <w:p w:rsidR="006D4264" w:rsidRDefault="006D4264">
      <w:pPr>
        <w:shd w:val="clear" w:color="auto" w:fill="FFFFFF"/>
        <w:spacing w:after="0" w:line="240" w:lineRule="auto"/>
        <w:ind w:right="-142"/>
        <w:jc w:val="center"/>
        <w:rPr>
          <w:rFonts w:ascii="Arial" w:hAnsi="Arial" w:cs="Arial"/>
          <w:b/>
          <w:bCs/>
          <w:sz w:val="44"/>
          <w:szCs w:val="44"/>
        </w:rPr>
      </w:pPr>
    </w:p>
    <w:p w:rsidR="00BB7C4B" w:rsidRDefault="00BB7C4B">
      <w:pPr>
        <w:shd w:val="clear" w:color="auto" w:fill="FFFFFF"/>
        <w:spacing w:after="0" w:line="240" w:lineRule="auto"/>
        <w:ind w:right="-142"/>
        <w:jc w:val="center"/>
      </w:pPr>
      <w:r>
        <w:rPr>
          <w:rFonts w:ascii="Cambria" w:hAnsi="Cambria" w:cs="Dubai Medium"/>
          <w:b/>
          <w:bCs/>
          <w:sz w:val="52"/>
          <w:szCs w:val="52"/>
        </w:rPr>
        <w:lastRenderedPageBreak/>
        <w:t>STANDARDY OCHRONY MAŁOLETNICH</w:t>
      </w:r>
    </w:p>
    <w:p w:rsidR="00BB7C4B" w:rsidRDefault="00BB7C4B">
      <w:pPr>
        <w:shd w:val="clear" w:color="auto" w:fill="FFFFFF"/>
        <w:spacing w:after="0" w:line="240" w:lineRule="auto"/>
        <w:ind w:right="-142"/>
        <w:jc w:val="center"/>
      </w:pPr>
      <w:r>
        <w:rPr>
          <w:rFonts w:ascii="Cambria" w:hAnsi="Cambria" w:cs="Dubai Medium"/>
          <w:b/>
          <w:bCs/>
          <w:sz w:val="44"/>
          <w:szCs w:val="44"/>
        </w:rPr>
        <w:t>w Młodzieżowym Ośrodku Socjoterapii</w:t>
      </w:r>
    </w:p>
    <w:p w:rsidR="00BB7C4B" w:rsidRDefault="00BB7C4B">
      <w:pPr>
        <w:shd w:val="clear" w:color="auto" w:fill="FFFFFF"/>
        <w:spacing w:after="0" w:line="240" w:lineRule="auto"/>
        <w:ind w:right="-142"/>
        <w:jc w:val="center"/>
      </w:pPr>
      <w:r>
        <w:rPr>
          <w:rFonts w:ascii="Cambria" w:hAnsi="Cambria" w:cs="Dubai Medium"/>
          <w:b/>
          <w:bCs/>
          <w:sz w:val="44"/>
          <w:szCs w:val="44"/>
        </w:rPr>
        <w:t>w Giżycku</w:t>
      </w:r>
    </w:p>
    <w:p w:rsidR="00BB7C4B" w:rsidRDefault="00BB7C4B">
      <w:pPr>
        <w:jc w:val="both"/>
        <w:rPr>
          <w:rFonts w:ascii="Arial" w:hAnsi="Arial" w:cs="Arial"/>
          <w:b/>
          <w:bCs/>
        </w:rPr>
      </w:pPr>
    </w:p>
    <w:p w:rsidR="00BB7C4B" w:rsidRDefault="00BB7C4B">
      <w:pPr>
        <w:rPr>
          <w:rFonts w:ascii="Arial" w:hAnsi="Arial" w:cs="Arial"/>
          <w:sz w:val="28"/>
          <w:szCs w:val="28"/>
        </w:rPr>
      </w:pPr>
    </w:p>
    <w:p w:rsidR="00BB7C4B" w:rsidRDefault="00BB7C4B">
      <w:r>
        <w:rPr>
          <w:rFonts w:ascii="Arial" w:hAnsi="Arial" w:cs="Arial"/>
          <w:b/>
          <w:bCs/>
          <w:sz w:val="28"/>
          <w:szCs w:val="28"/>
        </w:rPr>
        <w:t>Spis treści:</w:t>
      </w:r>
    </w:p>
    <w:p w:rsidR="00BB7C4B" w:rsidRDefault="00BB7C4B">
      <w:pPr>
        <w:pStyle w:val="Akapitzlist1"/>
        <w:numPr>
          <w:ilvl w:val="0"/>
          <w:numId w:val="22"/>
        </w:numPr>
        <w:spacing w:before="100" w:after="200" w:line="276" w:lineRule="auto"/>
      </w:pPr>
      <w:r>
        <w:rPr>
          <w:rFonts w:ascii="Arial" w:hAnsi="Arial" w:cs="Arial"/>
        </w:rPr>
        <w:t>Wprowadzenie:</w:t>
      </w:r>
    </w:p>
    <w:p w:rsidR="00BB7C4B" w:rsidRDefault="00BB7C4B">
      <w:pPr>
        <w:pStyle w:val="Akapitzlist1"/>
        <w:spacing w:line="276" w:lineRule="auto"/>
        <w:rPr>
          <w:rFonts w:ascii="Arial" w:hAnsi="Arial" w:cs="Arial"/>
          <w:sz w:val="4"/>
          <w:szCs w:val="4"/>
        </w:rPr>
      </w:pPr>
    </w:p>
    <w:p w:rsidR="00BB7C4B" w:rsidRDefault="00BB7C4B">
      <w:pPr>
        <w:pStyle w:val="Akapitzlist1"/>
        <w:numPr>
          <w:ilvl w:val="0"/>
          <w:numId w:val="23"/>
        </w:numPr>
        <w:spacing w:before="100" w:after="200" w:line="276" w:lineRule="auto"/>
        <w:ind w:left="1134" w:firstLine="0"/>
      </w:pPr>
      <w:r>
        <w:rPr>
          <w:rFonts w:ascii="Arial" w:hAnsi="Arial" w:cs="Arial"/>
        </w:rPr>
        <w:t>W jakim celu zostały wprowadzone „Standardy ochrony małoletnich”?</w:t>
      </w:r>
    </w:p>
    <w:p w:rsidR="00BB7C4B" w:rsidRDefault="00BB7C4B">
      <w:pPr>
        <w:pStyle w:val="Akapitzlist1"/>
        <w:numPr>
          <w:ilvl w:val="0"/>
          <w:numId w:val="23"/>
        </w:numPr>
        <w:spacing w:before="100" w:after="200" w:line="276" w:lineRule="auto"/>
        <w:ind w:left="1134" w:firstLine="0"/>
      </w:pPr>
      <w:r>
        <w:rPr>
          <w:rFonts w:ascii="Arial" w:hAnsi="Arial" w:cs="Arial"/>
        </w:rPr>
        <w:t>Co możecie w nich znaleźć?</w:t>
      </w:r>
    </w:p>
    <w:p w:rsidR="00BB7C4B" w:rsidRDefault="00BB7C4B">
      <w:pPr>
        <w:pStyle w:val="Akapitzlist1"/>
        <w:numPr>
          <w:ilvl w:val="0"/>
          <w:numId w:val="23"/>
        </w:numPr>
        <w:spacing w:before="100" w:after="200" w:line="276" w:lineRule="auto"/>
        <w:ind w:left="1134" w:firstLine="0"/>
      </w:pPr>
      <w:r>
        <w:rPr>
          <w:rFonts w:ascii="Arial" w:hAnsi="Arial" w:cs="Arial"/>
        </w:rPr>
        <w:t>Prawa dziecka - dlaczego powinniście je znać?</w:t>
      </w:r>
    </w:p>
    <w:p w:rsidR="00BB7C4B" w:rsidRDefault="00BB7C4B">
      <w:pPr>
        <w:pStyle w:val="Akapitzlist1"/>
        <w:numPr>
          <w:ilvl w:val="0"/>
          <w:numId w:val="22"/>
        </w:numPr>
        <w:spacing w:before="100" w:after="200" w:line="276" w:lineRule="auto"/>
      </w:pPr>
      <w:r>
        <w:rPr>
          <w:rFonts w:ascii="Arial" w:hAnsi="Arial" w:cs="Arial"/>
        </w:rPr>
        <w:t xml:space="preserve">Część I – Standardy ochrony małoletnich w </w:t>
      </w:r>
      <w:r w:rsidR="001438DF">
        <w:rPr>
          <w:rFonts w:ascii="Arial" w:hAnsi="Arial" w:cs="Arial"/>
        </w:rPr>
        <w:t>Ośrodku</w:t>
      </w:r>
    </w:p>
    <w:p w:rsidR="00BB7C4B" w:rsidRDefault="00BB7C4B">
      <w:pPr>
        <w:pStyle w:val="Akapitzlist1"/>
        <w:numPr>
          <w:ilvl w:val="0"/>
          <w:numId w:val="22"/>
        </w:numPr>
        <w:spacing w:before="100" w:after="200" w:line="276" w:lineRule="auto"/>
      </w:pPr>
      <w:r>
        <w:rPr>
          <w:rFonts w:ascii="Arial" w:hAnsi="Arial" w:cs="Arial"/>
        </w:rPr>
        <w:t>Część II – Zasady postępowania w celu ochrony małoletnich  przed krzywdzeniem</w:t>
      </w:r>
    </w:p>
    <w:p w:rsidR="00BB7C4B" w:rsidRDefault="00BB7C4B">
      <w:pPr>
        <w:pStyle w:val="Akapitzlist1"/>
        <w:rPr>
          <w:rFonts w:ascii="Arial" w:hAnsi="Arial" w:cs="Arial"/>
        </w:rPr>
      </w:pPr>
    </w:p>
    <w:p w:rsidR="00BB7C4B" w:rsidRDefault="00BB7C4B">
      <w:pPr>
        <w:pStyle w:val="Akapitzlist1"/>
        <w:numPr>
          <w:ilvl w:val="0"/>
          <w:numId w:val="21"/>
        </w:numPr>
        <w:spacing w:before="100" w:after="200" w:line="276" w:lineRule="auto"/>
        <w:ind w:left="851" w:hanging="284"/>
      </w:pPr>
      <w:r>
        <w:rPr>
          <w:rFonts w:ascii="Arial" w:hAnsi="Arial" w:cs="Arial"/>
          <w:b/>
        </w:rPr>
        <w:t>Zasady postępowania pracowników szkoły</w:t>
      </w:r>
    </w:p>
    <w:p w:rsidR="00BB7C4B" w:rsidRDefault="00BB7C4B">
      <w:pPr>
        <w:pStyle w:val="Akapitzlist1"/>
        <w:ind w:left="993"/>
        <w:rPr>
          <w:rFonts w:ascii="Arial" w:hAnsi="Arial" w:cs="Arial"/>
          <w:b/>
          <w:sz w:val="8"/>
          <w:szCs w:val="8"/>
        </w:rPr>
      </w:pPr>
    </w:p>
    <w:p w:rsidR="00BB7C4B" w:rsidRDefault="00BB7C4B">
      <w:pPr>
        <w:pStyle w:val="Akapitzlist1"/>
        <w:numPr>
          <w:ilvl w:val="0"/>
          <w:numId w:val="17"/>
        </w:numPr>
        <w:spacing w:before="100" w:after="200" w:line="276" w:lineRule="auto"/>
      </w:pPr>
      <w:r>
        <w:rPr>
          <w:rFonts w:ascii="Arial" w:hAnsi="Arial" w:cs="Arial"/>
        </w:rPr>
        <w:t xml:space="preserve">Obszar: Przestrzeganie praw dziecka przez pracowników </w:t>
      </w:r>
      <w:r w:rsidR="001438DF">
        <w:rPr>
          <w:rFonts w:ascii="Arial" w:hAnsi="Arial" w:cs="Arial"/>
        </w:rPr>
        <w:t>placówki</w:t>
      </w:r>
      <w:r>
        <w:rPr>
          <w:rFonts w:ascii="Arial" w:hAnsi="Arial" w:cs="Arial"/>
        </w:rPr>
        <w:t>;</w:t>
      </w:r>
    </w:p>
    <w:p w:rsidR="00BB7C4B" w:rsidRDefault="00BB7C4B">
      <w:pPr>
        <w:pStyle w:val="Akapitzlist1"/>
        <w:numPr>
          <w:ilvl w:val="0"/>
          <w:numId w:val="17"/>
        </w:numPr>
        <w:spacing w:before="100" w:after="200" w:line="276" w:lineRule="auto"/>
      </w:pPr>
      <w:r>
        <w:rPr>
          <w:rFonts w:ascii="Arial" w:hAnsi="Arial" w:cs="Arial"/>
        </w:rPr>
        <w:t xml:space="preserve">Obszar: Komunikacja pracowników </w:t>
      </w:r>
      <w:r w:rsidR="001438DF">
        <w:rPr>
          <w:rFonts w:ascii="Arial" w:hAnsi="Arial" w:cs="Arial"/>
        </w:rPr>
        <w:t>placówki</w:t>
      </w:r>
      <w:r>
        <w:rPr>
          <w:rFonts w:ascii="Arial" w:hAnsi="Arial" w:cs="Arial"/>
        </w:rPr>
        <w:t xml:space="preserve"> z małoletnimi uczniami;</w:t>
      </w:r>
    </w:p>
    <w:p w:rsidR="00BB7C4B" w:rsidRDefault="00BB7C4B">
      <w:pPr>
        <w:pStyle w:val="Akapitzlist1"/>
        <w:numPr>
          <w:ilvl w:val="0"/>
          <w:numId w:val="17"/>
        </w:numPr>
        <w:spacing w:before="100" w:after="200" w:line="276" w:lineRule="auto"/>
      </w:pPr>
      <w:r>
        <w:rPr>
          <w:rFonts w:ascii="Arial" w:hAnsi="Arial" w:cs="Arial"/>
        </w:rPr>
        <w:t xml:space="preserve">Obszar: Zakaz stosowania przez pracowników </w:t>
      </w:r>
      <w:r w:rsidR="001438DF">
        <w:rPr>
          <w:rFonts w:ascii="Arial" w:hAnsi="Arial" w:cs="Arial"/>
        </w:rPr>
        <w:t>placówki</w:t>
      </w:r>
      <w:r>
        <w:rPr>
          <w:rFonts w:ascii="Arial" w:hAnsi="Arial" w:cs="Arial"/>
        </w:rPr>
        <w:t xml:space="preserve"> jakiejkolwiek  formy przemocy wobec małoletniego, w tym nawiązywania relacji o charakterze seksualnym;</w:t>
      </w:r>
    </w:p>
    <w:p w:rsidR="00BB7C4B" w:rsidRDefault="00BB7C4B">
      <w:pPr>
        <w:pStyle w:val="Akapitzlist1"/>
        <w:numPr>
          <w:ilvl w:val="0"/>
          <w:numId w:val="17"/>
        </w:numPr>
        <w:spacing w:before="100" w:after="200" w:line="276" w:lineRule="auto"/>
      </w:pPr>
      <w:r>
        <w:rPr>
          <w:rFonts w:ascii="Arial" w:hAnsi="Arial" w:cs="Arial"/>
        </w:rPr>
        <w:t>Obszar: Kontakt pracowników szkoły z małoletnimi.</w:t>
      </w:r>
    </w:p>
    <w:p w:rsidR="00BB7C4B" w:rsidRDefault="00BB7C4B">
      <w:pPr>
        <w:pStyle w:val="Akapitzlist1"/>
        <w:ind w:left="1440"/>
        <w:rPr>
          <w:rFonts w:ascii="Arial" w:hAnsi="Arial" w:cs="Arial"/>
          <w:sz w:val="10"/>
          <w:szCs w:val="10"/>
        </w:rPr>
      </w:pPr>
    </w:p>
    <w:p w:rsidR="00BB7C4B" w:rsidRDefault="00BB7C4B">
      <w:pPr>
        <w:pStyle w:val="Akapitzlist1"/>
        <w:numPr>
          <w:ilvl w:val="0"/>
          <w:numId w:val="21"/>
        </w:numPr>
        <w:spacing w:before="100" w:after="200" w:line="276" w:lineRule="auto"/>
        <w:ind w:left="851" w:hanging="284"/>
        <w:jc w:val="both"/>
      </w:pPr>
      <w:r>
        <w:rPr>
          <w:rFonts w:ascii="Arial" w:hAnsi="Arial" w:cs="Arial"/>
          <w:b/>
        </w:rPr>
        <w:t>Zasady bezpiecznych relacji między małoletnimi w szkole. Zachowania  niedozwolone małoletnich</w:t>
      </w:r>
    </w:p>
    <w:p w:rsidR="00BB7C4B" w:rsidRDefault="00BB7C4B">
      <w:pPr>
        <w:pStyle w:val="Akapitzlist1"/>
        <w:ind w:left="1440"/>
        <w:rPr>
          <w:rFonts w:ascii="Arial" w:hAnsi="Arial" w:cs="Arial"/>
          <w:b/>
          <w:sz w:val="10"/>
          <w:szCs w:val="10"/>
        </w:rPr>
      </w:pPr>
    </w:p>
    <w:p w:rsidR="00BB7C4B" w:rsidRDefault="00BB7C4B">
      <w:pPr>
        <w:pStyle w:val="Akapitzlist1"/>
        <w:numPr>
          <w:ilvl w:val="0"/>
          <w:numId w:val="18"/>
        </w:numPr>
        <w:spacing w:before="100" w:after="200" w:line="276" w:lineRule="auto"/>
        <w:ind w:left="993" w:firstLine="0"/>
      </w:pPr>
      <w:r>
        <w:rPr>
          <w:rFonts w:ascii="Arial" w:hAnsi="Arial" w:cs="Arial"/>
        </w:rPr>
        <w:t>Zasady bezpiecznych relacji między małoletnimi</w:t>
      </w:r>
    </w:p>
    <w:p w:rsidR="00BB7C4B" w:rsidRDefault="00BB7C4B">
      <w:pPr>
        <w:pStyle w:val="Akapitzlist1"/>
        <w:numPr>
          <w:ilvl w:val="0"/>
          <w:numId w:val="18"/>
        </w:numPr>
        <w:spacing w:before="100" w:after="200" w:line="276" w:lineRule="auto"/>
        <w:ind w:left="993" w:firstLine="0"/>
      </w:pPr>
      <w:r>
        <w:rPr>
          <w:rFonts w:ascii="Arial" w:hAnsi="Arial" w:cs="Arial"/>
        </w:rPr>
        <w:t>Niedozwolone zachowania małoletnich w szkole</w:t>
      </w:r>
    </w:p>
    <w:p w:rsidR="00BB7C4B" w:rsidRDefault="00BB7C4B">
      <w:pPr>
        <w:pStyle w:val="Akapitzlist1"/>
        <w:ind w:left="2160"/>
        <w:rPr>
          <w:rFonts w:ascii="Arial" w:hAnsi="Arial" w:cs="Arial"/>
          <w:sz w:val="10"/>
          <w:szCs w:val="10"/>
        </w:rPr>
      </w:pPr>
    </w:p>
    <w:p w:rsidR="00BB7C4B" w:rsidRDefault="00BB7C4B">
      <w:pPr>
        <w:pStyle w:val="Akapitzlist1"/>
        <w:numPr>
          <w:ilvl w:val="0"/>
          <w:numId w:val="21"/>
        </w:numPr>
        <w:spacing w:before="100" w:after="200" w:line="276" w:lineRule="auto"/>
        <w:ind w:left="851" w:hanging="284"/>
        <w:jc w:val="both"/>
      </w:pPr>
      <w:r>
        <w:rPr>
          <w:rFonts w:ascii="Arial" w:hAnsi="Arial" w:cs="Arial"/>
          <w:b/>
        </w:rPr>
        <w:t>Zasady korzystania z urządzeń elektronicznych z dostępem do internetu</w:t>
      </w:r>
    </w:p>
    <w:p w:rsidR="00BB7C4B" w:rsidRDefault="00BB7C4B">
      <w:pPr>
        <w:pStyle w:val="Akapitzlist1"/>
        <w:ind w:left="1440"/>
        <w:rPr>
          <w:rFonts w:ascii="Arial" w:hAnsi="Arial" w:cs="Arial"/>
          <w:b/>
          <w:sz w:val="8"/>
          <w:szCs w:val="8"/>
        </w:rPr>
      </w:pPr>
    </w:p>
    <w:p w:rsidR="00BB7C4B" w:rsidRDefault="00BB7C4B">
      <w:pPr>
        <w:pStyle w:val="Akapitzlist1"/>
        <w:numPr>
          <w:ilvl w:val="0"/>
          <w:numId w:val="19"/>
        </w:numPr>
        <w:spacing w:before="100" w:after="200" w:line="276" w:lineRule="auto"/>
        <w:ind w:left="993" w:firstLine="0"/>
        <w:jc w:val="both"/>
      </w:pPr>
      <w:r>
        <w:rPr>
          <w:rFonts w:ascii="Arial" w:hAnsi="Arial" w:cs="Arial"/>
        </w:rPr>
        <w:t>Korzystanie z  komputerów z dostępem do Internetu;</w:t>
      </w:r>
    </w:p>
    <w:p w:rsidR="00BB7C4B" w:rsidRDefault="00BB7C4B">
      <w:pPr>
        <w:pStyle w:val="Akapitzlist1"/>
        <w:numPr>
          <w:ilvl w:val="0"/>
          <w:numId w:val="19"/>
        </w:numPr>
        <w:spacing w:before="100" w:after="200" w:line="276" w:lineRule="auto"/>
        <w:ind w:left="1418" w:hanging="425"/>
        <w:jc w:val="both"/>
      </w:pPr>
      <w:r>
        <w:rPr>
          <w:rFonts w:ascii="Arial" w:hAnsi="Arial" w:cs="Arial"/>
        </w:rPr>
        <w:lastRenderedPageBreak/>
        <w:t xml:space="preserve">Korzystanie z telefonów komórkowych  oraz innych urządzeń elektronicznych </w:t>
      </w:r>
      <w:r>
        <w:rPr>
          <w:rFonts w:ascii="Arial" w:hAnsi="Arial" w:cs="Arial"/>
        </w:rPr>
        <w:br/>
        <w:t>z dostępem do internetu;</w:t>
      </w:r>
    </w:p>
    <w:p w:rsidR="00BB7C4B" w:rsidRDefault="00BB7C4B">
      <w:pPr>
        <w:pStyle w:val="Akapitzlist1"/>
        <w:numPr>
          <w:ilvl w:val="0"/>
          <w:numId w:val="19"/>
        </w:numPr>
        <w:spacing w:before="100" w:after="200" w:line="276" w:lineRule="auto"/>
        <w:ind w:left="1418" w:hanging="425"/>
        <w:jc w:val="both"/>
      </w:pPr>
      <w:r>
        <w:rPr>
          <w:rFonts w:ascii="Arial" w:hAnsi="Arial" w:cs="Arial"/>
        </w:rPr>
        <w:t>Korzystanie z telefonów i innych urządzeń elektronicznych podczas wyjść, wycieczek edukacyjnych organizowanych przez szkołę.</w:t>
      </w:r>
    </w:p>
    <w:p w:rsidR="00BB7C4B" w:rsidRDefault="00BB7C4B">
      <w:pPr>
        <w:pStyle w:val="Akapitzlist1"/>
        <w:ind w:left="2220"/>
        <w:rPr>
          <w:rFonts w:ascii="Arial" w:hAnsi="Arial" w:cs="Arial"/>
          <w:sz w:val="12"/>
          <w:szCs w:val="12"/>
        </w:rPr>
      </w:pPr>
    </w:p>
    <w:p w:rsidR="00BB7C4B" w:rsidRDefault="00BB7C4B">
      <w:pPr>
        <w:pStyle w:val="Akapitzlist1"/>
        <w:numPr>
          <w:ilvl w:val="0"/>
          <w:numId w:val="21"/>
        </w:numPr>
        <w:spacing w:before="100" w:after="200" w:line="276" w:lineRule="auto"/>
        <w:ind w:left="851" w:hanging="284"/>
        <w:jc w:val="both"/>
      </w:pPr>
      <w:r>
        <w:rPr>
          <w:rFonts w:ascii="Arial" w:hAnsi="Arial" w:cs="Arial"/>
          <w:b/>
        </w:rPr>
        <w:t xml:space="preserve">Zasady ochrony małoletnich przed treściami szkodliwymi i zagrożeniami </w:t>
      </w:r>
      <w:r>
        <w:rPr>
          <w:rFonts w:ascii="Arial" w:hAnsi="Arial" w:cs="Arial"/>
          <w:b/>
        </w:rPr>
        <w:br/>
        <w:t>z sieci</w:t>
      </w:r>
    </w:p>
    <w:p w:rsidR="00BB7C4B" w:rsidRDefault="00BB7C4B">
      <w:pPr>
        <w:pStyle w:val="Akapitzlist1"/>
        <w:ind w:left="1440"/>
        <w:rPr>
          <w:rFonts w:ascii="Arial" w:hAnsi="Arial" w:cs="Arial"/>
          <w:b/>
          <w:sz w:val="8"/>
          <w:szCs w:val="8"/>
        </w:rPr>
      </w:pPr>
    </w:p>
    <w:p w:rsidR="00BB7C4B" w:rsidRDefault="00BB7C4B">
      <w:pPr>
        <w:pStyle w:val="Akapitzlist1"/>
        <w:numPr>
          <w:ilvl w:val="0"/>
          <w:numId w:val="21"/>
        </w:numPr>
        <w:spacing w:before="100" w:after="200" w:line="276" w:lineRule="auto"/>
        <w:ind w:left="851" w:hanging="284"/>
      </w:pPr>
      <w:r>
        <w:rPr>
          <w:rFonts w:ascii="Arial" w:hAnsi="Arial" w:cs="Arial"/>
          <w:b/>
        </w:rPr>
        <w:t>Zasady ochrony prywatności małoletniego</w:t>
      </w:r>
    </w:p>
    <w:p w:rsidR="00BB7C4B" w:rsidRDefault="00BB7C4B">
      <w:pPr>
        <w:pStyle w:val="Akapitzlist1"/>
        <w:numPr>
          <w:ilvl w:val="0"/>
          <w:numId w:val="20"/>
        </w:numPr>
        <w:spacing w:before="100" w:after="200" w:line="276" w:lineRule="auto"/>
        <w:ind w:left="993" w:hanging="33"/>
      </w:pPr>
      <w:r>
        <w:rPr>
          <w:rFonts w:ascii="Arial" w:hAnsi="Arial" w:cs="Arial"/>
        </w:rPr>
        <w:t>Zasady ochrony wizerunku małoletnich;</w:t>
      </w:r>
    </w:p>
    <w:p w:rsidR="00BB7C4B" w:rsidRDefault="00BB7C4B">
      <w:pPr>
        <w:pStyle w:val="Akapitzlist1"/>
        <w:numPr>
          <w:ilvl w:val="0"/>
          <w:numId w:val="20"/>
        </w:numPr>
        <w:spacing w:before="100" w:after="200" w:line="276" w:lineRule="auto"/>
        <w:ind w:left="993" w:hanging="33"/>
      </w:pPr>
      <w:r>
        <w:rPr>
          <w:rFonts w:ascii="Arial" w:hAnsi="Arial" w:cs="Arial"/>
        </w:rPr>
        <w:t>Zasady ochrony danych osobowych małoletnich.</w:t>
      </w:r>
    </w:p>
    <w:p w:rsidR="00BB7C4B" w:rsidRDefault="00BB7C4B">
      <w:pPr>
        <w:pStyle w:val="Akapitzlist1"/>
        <w:ind w:left="1134" w:hanging="567"/>
        <w:rPr>
          <w:rFonts w:ascii="Arial" w:hAnsi="Arial" w:cs="Arial"/>
        </w:rPr>
      </w:pPr>
    </w:p>
    <w:p w:rsidR="00BB7C4B" w:rsidRDefault="00BB7C4B">
      <w:pPr>
        <w:pStyle w:val="Akapitzlist1"/>
        <w:numPr>
          <w:ilvl w:val="0"/>
          <w:numId w:val="22"/>
        </w:numPr>
        <w:spacing w:before="100" w:after="200" w:line="276" w:lineRule="auto"/>
        <w:ind w:left="851" w:hanging="491"/>
        <w:jc w:val="both"/>
      </w:pPr>
      <w:r>
        <w:rPr>
          <w:rFonts w:ascii="Arial" w:hAnsi="Arial" w:cs="Arial"/>
        </w:rPr>
        <w:t>Część III. Ścieżki postępowania małoletniego w przypadku doznawania przez niego</w:t>
      </w:r>
      <w:r>
        <w:rPr>
          <w:rFonts w:ascii="Arial" w:hAnsi="Arial" w:cs="Arial"/>
        </w:rPr>
        <w:br/>
        <w:t>krzywdy.</w:t>
      </w:r>
      <w:r w:rsidR="00EA587B">
        <w:rPr>
          <w:rFonts w:ascii="Arial" w:hAnsi="Arial" w:cs="Arial"/>
        </w:rPr>
        <w:t xml:space="preserve"> </w:t>
      </w:r>
      <w:r>
        <w:rPr>
          <w:rFonts w:ascii="Arial" w:hAnsi="Arial" w:cs="Arial"/>
        </w:rPr>
        <w:t>Procedury interwencyjne w szkole:</w:t>
      </w:r>
    </w:p>
    <w:p w:rsidR="00BB7C4B" w:rsidRDefault="00BB7C4B">
      <w:pPr>
        <w:pStyle w:val="Akapitzlist1"/>
        <w:numPr>
          <w:ilvl w:val="0"/>
          <w:numId w:val="67"/>
        </w:numPr>
        <w:spacing w:after="0" w:line="276" w:lineRule="auto"/>
        <w:ind w:left="1418" w:hanging="425"/>
      </w:pPr>
      <w:r>
        <w:rPr>
          <w:rFonts w:ascii="Arial" w:hAnsi="Arial" w:cs="Arial"/>
        </w:rPr>
        <w:t>Rodzaj krzywdy: Znęcanie się, przemoc fizyczna, słowna, psychiczna stosowane wobec małoletniego,</w:t>
      </w:r>
    </w:p>
    <w:p w:rsidR="00BB7C4B" w:rsidRDefault="00BB7C4B">
      <w:pPr>
        <w:pStyle w:val="Akapitzlist1"/>
        <w:numPr>
          <w:ilvl w:val="0"/>
          <w:numId w:val="67"/>
        </w:numPr>
        <w:spacing w:after="0" w:line="276" w:lineRule="auto"/>
        <w:ind w:left="1418" w:hanging="425"/>
      </w:pPr>
      <w:r>
        <w:rPr>
          <w:rFonts w:ascii="Arial" w:hAnsi="Arial" w:cs="Arial"/>
        </w:rPr>
        <w:t>Rodzaj krzywdy: Celowe zniszczenie lub kradzież rzeczy małoletniego;</w:t>
      </w:r>
    </w:p>
    <w:p w:rsidR="00BB7C4B" w:rsidRDefault="00BB7C4B">
      <w:pPr>
        <w:pStyle w:val="Akapitzlist1"/>
        <w:numPr>
          <w:ilvl w:val="0"/>
          <w:numId w:val="67"/>
        </w:numPr>
        <w:spacing w:after="0" w:line="276" w:lineRule="auto"/>
        <w:ind w:left="1418" w:hanging="425"/>
      </w:pPr>
      <w:r>
        <w:rPr>
          <w:rFonts w:ascii="Arial" w:hAnsi="Arial" w:cs="Arial"/>
        </w:rPr>
        <w:t>Rodzaj krzywdy: Przemoc domowa stosowana wobec małoletniego;</w:t>
      </w:r>
    </w:p>
    <w:p w:rsidR="00BB7C4B" w:rsidRDefault="00BB7C4B">
      <w:pPr>
        <w:pStyle w:val="Akapitzlist1"/>
        <w:numPr>
          <w:ilvl w:val="0"/>
          <w:numId w:val="67"/>
        </w:numPr>
        <w:spacing w:after="0" w:line="276" w:lineRule="auto"/>
        <w:ind w:left="1418" w:hanging="425"/>
      </w:pPr>
      <w:r>
        <w:rPr>
          <w:rFonts w:ascii="Arial" w:hAnsi="Arial" w:cs="Arial"/>
        </w:rPr>
        <w:t>Rodzaj krzywdy: Nierówne traktowanie - dyskryminacja ucznia małoletniego;</w:t>
      </w:r>
    </w:p>
    <w:p w:rsidR="00BB7C4B" w:rsidRDefault="00BB7C4B">
      <w:pPr>
        <w:pStyle w:val="Akapitzlist1"/>
        <w:numPr>
          <w:ilvl w:val="0"/>
          <w:numId w:val="67"/>
        </w:numPr>
        <w:spacing w:after="0" w:line="276" w:lineRule="auto"/>
        <w:ind w:left="1418" w:hanging="425"/>
      </w:pPr>
      <w:r>
        <w:rPr>
          <w:rFonts w:ascii="Arial" w:hAnsi="Arial" w:cs="Arial"/>
        </w:rPr>
        <w:t>Rodzaj krzywdy: Celowe zniszczenie lub kradzież rzeczy małoletniego;</w:t>
      </w:r>
    </w:p>
    <w:p w:rsidR="00BB7C4B" w:rsidRDefault="00BB7C4B">
      <w:pPr>
        <w:pStyle w:val="Akapitzlist1"/>
        <w:numPr>
          <w:ilvl w:val="0"/>
          <w:numId w:val="67"/>
        </w:numPr>
        <w:spacing w:after="0" w:line="276" w:lineRule="auto"/>
        <w:ind w:left="1418" w:hanging="425"/>
      </w:pPr>
      <w:r>
        <w:rPr>
          <w:rFonts w:ascii="Arial" w:hAnsi="Arial" w:cs="Arial"/>
        </w:rPr>
        <w:t>Rodzaj krzywdy: Stosowanie wobec małoletniego cyberprzemocy;</w:t>
      </w:r>
    </w:p>
    <w:p w:rsidR="00BB7C4B" w:rsidRDefault="00BB7C4B">
      <w:pPr>
        <w:pStyle w:val="Akapitzlist1"/>
        <w:numPr>
          <w:ilvl w:val="0"/>
          <w:numId w:val="67"/>
        </w:numPr>
        <w:spacing w:after="0" w:line="276" w:lineRule="auto"/>
        <w:ind w:left="1418" w:hanging="425"/>
      </w:pPr>
      <w:r>
        <w:rPr>
          <w:rFonts w:ascii="Arial" w:hAnsi="Arial" w:cs="Arial"/>
        </w:rPr>
        <w:t>Rodzaj krzywdy: Zagrożenie bezpieczeństwa małoletniego  w wyniku sekstingu;</w:t>
      </w:r>
    </w:p>
    <w:p w:rsidR="00BB7C4B" w:rsidRDefault="00BB7C4B" w:rsidP="002C3DFA">
      <w:pPr>
        <w:pStyle w:val="Akapitzlist1"/>
        <w:numPr>
          <w:ilvl w:val="0"/>
          <w:numId w:val="67"/>
        </w:numPr>
        <w:tabs>
          <w:tab w:val="right" w:pos="1418"/>
        </w:tabs>
        <w:spacing w:after="0" w:line="276" w:lineRule="auto"/>
        <w:ind w:left="1418" w:hanging="425"/>
      </w:pPr>
      <w:r>
        <w:rPr>
          <w:rFonts w:ascii="Arial" w:hAnsi="Arial" w:cs="Arial"/>
        </w:rPr>
        <w:t>Rodzaj</w:t>
      </w:r>
      <w:r w:rsidR="00446791">
        <w:rPr>
          <w:rFonts w:ascii="Arial" w:hAnsi="Arial" w:cs="Arial"/>
        </w:rPr>
        <w:t xml:space="preserve"> </w:t>
      </w:r>
      <w:r>
        <w:rPr>
          <w:rFonts w:ascii="Arial" w:hAnsi="Arial" w:cs="Arial"/>
        </w:rPr>
        <w:t>krzywdy: Wysyłanie m</w:t>
      </w:r>
      <w:r w:rsidR="002C3DFA">
        <w:rPr>
          <w:rFonts w:ascii="Arial" w:hAnsi="Arial" w:cs="Arial"/>
        </w:rPr>
        <w:t xml:space="preserve">ałoletniemu w internecie treści </w:t>
      </w:r>
      <w:r>
        <w:rPr>
          <w:rFonts w:ascii="Arial" w:hAnsi="Arial" w:cs="Arial"/>
        </w:rPr>
        <w:t>szkodliwych, nielegalnych i niepożądanych;</w:t>
      </w:r>
    </w:p>
    <w:p w:rsidR="00BB7C4B" w:rsidRDefault="00BB7C4B" w:rsidP="002C3DFA">
      <w:pPr>
        <w:pStyle w:val="Akapitzlist1"/>
        <w:numPr>
          <w:ilvl w:val="0"/>
          <w:numId w:val="67"/>
        </w:numPr>
        <w:tabs>
          <w:tab w:val="right" w:pos="1418"/>
        </w:tabs>
        <w:spacing w:after="0" w:line="276" w:lineRule="auto"/>
        <w:ind w:left="1418" w:hanging="425"/>
      </w:pPr>
      <w:r>
        <w:rPr>
          <w:rFonts w:ascii="Arial" w:hAnsi="Arial" w:cs="Arial"/>
        </w:rPr>
        <w:t xml:space="preserve">Wysyłanie małoletniemu w internecie treści szkodliwych, nielegalnych </w:t>
      </w:r>
      <w:r>
        <w:rPr>
          <w:rFonts w:ascii="Arial" w:hAnsi="Arial" w:cs="Arial"/>
        </w:rPr>
        <w:br/>
        <w:t>i niepożądanych;</w:t>
      </w:r>
    </w:p>
    <w:p w:rsidR="00BB7C4B" w:rsidRDefault="00BB7C4B">
      <w:pPr>
        <w:pStyle w:val="Akapitzlist1"/>
        <w:numPr>
          <w:ilvl w:val="0"/>
          <w:numId w:val="67"/>
        </w:numPr>
        <w:spacing w:after="0" w:line="276" w:lineRule="auto"/>
        <w:ind w:left="1418" w:hanging="425"/>
      </w:pPr>
      <w:r>
        <w:rPr>
          <w:rFonts w:ascii="Arial" w:hAnsi="Arial" w:cs="Arial"/>
        </w:rPr>
        <w:t>Rodzaj krzywdy: Naruszenie prywatności dotyczące nieodpowiedniego bądź niezgodnego z prawem wykorzystania w sieci danych osobowych lub wizerunku małoletniego;</w:t>
      </w:r>
    </w:p>
    <w:p w:rsidR="00BB7C4B" w:rsidRDefault="00BB7C4B">
      <w:pPr>
        <w:pStyle w:val="Akapitzlist1"/>
        <w:numPr>
          <w:ilvl w:val="0"/>
          <w:numId w:val="67"/>
        </w:numPr>
        <w:spacing w:after="0" w:line="276" w:lineRule="auto"/>
        <w:ind w:left="1418" w:hanging="425"/>
      </w:pPr>
      <w:r>
        <w:rPr>
          <w:rFonts w:ascii="Arial" w:hAnsi="Arial" w:cs="Arial"/>
        </w:rPr>
        <w:t>Rodzaj krzywdy: Nawiązywanie przez małoletn</w:t>
      </w:r>
      <w:r w:rsidR="009933D7">
        <w:rPr>
          <w:rFonts w:ascii="Arial" w:hAnsi="Arial" w:cs="Arial"/>
        </w:rPr>
        <w:t>iego niebezpiecznych kontaktów w i</w:t>
      </w:r>
      <w:r>
        <w:rPr>
          <w:rFonts w:ascii="Arial" w:hAnsi="Arial" w:cs="Arial"/>
        </w:rPr>
        <w:t>nternecie.</w:t>
      </w:r>
    </w:p>
    <w:p w:rsidR="00BB7C4B" w:rsidRDefault="00BB7C4B">
      <w:pPr>
        <w:pStyle w:val="Akapitzlist1"/>
        <w:spacing w:before="100" w:after="200" w:line="276" w:lineRule="auto"/>
        <w:ind w:left="1134"/>
        <w:jc w:val="both"/>
        <w:rPr>
          <w:rFonts w:ascii="Arial" w:hAnsi="Arial" w:cs="Arial"/>
        </w:rPr>
      </w:pPr>
    </w:p>
    <w:p w:rsidR="00BB7C4B" w:rsidRPr="00EA587B" w:rsidRDefault="00BB7C4B" w:rsidP="00EA587B">
      <w:pPr>
        <w:pStyle w:val="Akapitzlist1"/>
        <w:numPr>
          <w:ilvl w:val="0"/>
          <w:numId w:val="22"/>
        </w:numPr>
        <w:spacing w:before="100" w:after="200" w:line="276" w:lineRule="auto"/>
        <w:ind w:left="851" w:hanging="284"/>
        <w:jc w:val="both"/>
      </w:pPr>
      <w:r w:rsidRPr="00EA587B">
        <w:rPr>
          <w:rFonts w:ascii="Arial" w:hAnsi="Arial" w:cs="Arial"/>
        </w:rPr>
        <w:t>Część IV materiał pomocniczy- Prawa dziecka, Wykaz telefonów i adresów mailowych instytucji pomocowych</w:t>
      </w:r>
    </w:p>
    <w:p w:rsidR="00EA587B" w:rsidRPr="00EA587B" w:rsidRDefault="00EA587B" w:rsidP="00EA587B">
      <w:pPr>
        <w:pStyle w:val="Akapitzlist1"/>
        <w:spacing w:before="100" w:after="200" w:line="276" w:lineRule="auto"/>
        <w:ind w:left="851"/>
        <w:jc w:val="both"/>
      </w:pPr>
    </w:p>
    <w:p w:rsidR="00BB7C4B" w:rsidRDefault="00BB7C4B">
      <w:pPr>
        <w:spacing w:after="0" w:line="240" w:lineRule="auto"/>
        <w:ind w:right="510"/>
        <w:jc w:val="both"/>
        <w:rPr>
          <w:rFonts w:ascii="Cambria" w:hAnsi="Cambria" w:cs="Arial"/>
        </w:rPr>
      </w:pPr>
    </w:p>
    <w:p w:rsidR="002C3DFA" w:rsidRDefault="002C3DFA">
      <w:pPr>
        <w:spacing w:after="0" w:line="240" w:lineRule="auto"/>
        <w:ind w:right="510"/>
        <w:jc w:val="both"/>
        <w:rPr>
          <w:rFonts w:ascii="Cambria" w:hAnsi="Cambria" w:cs="Arial"/>
        </w:rPr>
      </w:pPr>
    </w:p>
    <w:p w:rsidR="009933D7" w:rsidRDefault="009933D7">
      <w:pPr>
        <w:spacing w:after="0" w:line="240" w:lineRule="auto"/>
        <w:ind w:right="510"/>
        <w:jc w:val="both"/>
        <w:rPr>
          <w:rFonts w:ascii="Cambria" w:hAnsi="Cambria" w:cs="Arial"/>
        </w:rPr>
      </w:pPr>
    </w:p>
    <w:p w:rsidR="00446791" w:rsidRDefault="00446791">
      <w:pPr>
        <w:spacing w:after="0" w:line="240" w:lineRule="auto"/>
        <w:ind w:right="510"/>
        <w:jc w:val="both"/>
        <w:rPr>
          <w:rFonts w:ascii="Cambria" w:hAnsi="Cambria" w:cs="Arial"/>
        </w:rPr>
      </w:pPr>
    </w:p>
    <w:p w:rsidR="00BB7C4B" w:rsidRDefault="00BB7C4B">
      <w:pPr>
        <w:pStyle w:val="Akapitzlist1"/>
        <w:numPr>
          <w:ilvl w:val="0"/>
          <w:numId w:val="26"/>
        </w:numPr>
        <w:spacing w:before="100" w:after="200" w:line="276" w:lineRule="auto"/>
        <w:ind w:left="284" w:hanging="284"/>
      </w:pPr>
      <w:bookmarkStart w:id="0" w:name="Bookmark"/>
      <w:r>
        <w:rPr>
          <w:rFonts w:ascii="Arial" w:hAnsi="Arial" w:cs="Arial"/>
          <w:b/>
          <w:sz w:val="24"/>
          <w:szCs w:val="24"/>
        </w:rPr>
        <w:lastRenderedPageBreak/>
        <w:t>Wprowadzenie</w:t>
      </w:r>
    </w:p>
    <w:p w:rsidR="00BB7C4B" w:rsidRDefault="00BB7C4B">
      <w:pPr>
        <w:pStyle w:val="Akapitzlist1"/>
        <w:ind w:left="284"/>
        <w:rPr>
          <w:rFonts w:ascii="Arial" w:hAnsi="Arial" w:cs="Arial"/>
          <w:b/>
          <w:sz w:val="24"/>
          <w:szCs w:val="24"/>
        </w:rPr>
      </w:pPr>
    </w:p>
    <w:p w:rsidR="00BB7C4B" w:rsidRDefault="00BB7C4B">
      <w:pPr>
        <w:pStyle w:val="Akapitzlist1"/>
        <w:numPr>
          <w:ilvl w:val="0"/>
          <w:numId w:val="25"/>
        </w:numPr>
        <w:spacing w:before="100" w:after="200" w:line="276" w:lineRule="auto"/>
        <w:jc w:val="both"/>
      </w:pPr>
      <w:r>
        <w:rPr>
          <w:rFonts w:ascii="Arial" w:hAnsi="Arial" w:cs="Arial"/>
        </w:rPr>
        <w:t>W jakim celu zostały wprowadzone „Standardy ochrony małoletnich”?</w:t>
      </w:r>
    </w:p>
    <w:p w:rsidR="00BB7C4B" w:rsidRDefault="00BB7C4B">
      <w:pPr>
        <w:pStyle w:val="Akapitzlist1"/>
        <w:numPr>
          <w:ilvl w:val="0"/>
          <w:numId w:val="25"/>
        </w:numPr>
        <w:spacing w:before="100" w:after="200" w:line="276" w:lineRule="auto"/>
        <w:jc w:val="both"/>
      </w:pPr>
      <w:r>
        <w:rPr>
          <w:rFonts w:ascii="Arial" w:hAnsi="Arial" w:cs="Arial"/>
        </w:rPr>
        <w:t>Co możecie w nich znaleźć?</w:t>
      </w:r>
    </w:p>
    <w:p w:rsidR="00BB7C4B" w:rsidRDefault="00BB7C4B">
      <w:pPr>
        <w:pStyle w:val="Akapitzlist1"/>
        <w:numPr>
          <w:ilvl w:val="0"/>
          <w:numId w:val="25"/>
        </w:numPr>
        <w:spacing w:before="100" w:after="200" w:line="276" w:lineRule="auto"/>
        <w:jc w:val="both"/>
      </w:pPr>
      <w:r>
        <w:rPr>
          <w:rFonts w:ascii="Arial" w:hAnsi="Arial" w:cs="Arial"/>
        </w:rPr>
        <w:t>Prawa dziecka - dlaczego powinniście je znać?</w:t>
      </w:r>
    </w:p>
    <w:p w:rsidR="00BB7C4B" w:rsidRDefault="00BB7C4B">
      <w:pPr>
        <w:jc w:val="both"/>
      </w:pPr>
      <w:r>
        <w:rPr>
          <w:rFonts w:ascii="Arial" w:hAnsi="Arial" w:cs="Arial"/>
        </w:rPr>
        <w:t xml:space="preserve">Krzywdzenie dzieci jest niepokojącym problemem, który coraz częściej występuje </w:t>
      </w:r>
      <w:r>
        <w:rPr>
          <w:rFonts w:ascii="Arial" w:hAnsi="Arial" w:cs="Arial"/>
        </w:rPr>
        <w:br/>
        <w:t>we współczesnym świecie.</w:t>
      </w:r>
      <w:r w:rsidR="00EA587B">
        <w:rPr>
          <w:rFonts w:ascii="Arial" w:hAnsi="Arial" w:cs="Arial"/>
        </w:rPr>
        <w:t xml:space="preserve"> </w:t>
      </w:r>
      <w:r>
        <w:rPr>
          <w:rFonts w:ascii="Arial" w:hAnsi="Arial" w:cs="Arial"/>
        </w:rPr>
        <w:t xml:space="preserve">Z różnymi formami krzywdzenia macie również do czynienia </w:t>
      </w:r>
      <w:r>
        <w:rPr>
          <w:rFonts w:ascii="Arial" w:hAnsi="Arial" w:cs="Arial"/>
        </w:rPr>
        <w:br/>
        <w:t xml:space="preserve">w środowisku sobie </w:t>
      </w:r>
      <w:r w:rsidR="00EA587B">
        <w:rPr>
          <w:rFonts w:ascii="Arial" w:hAnsi="Arial" w:cs="Arial"/>
        </w:rPr>
        <w:t>najbliższym</w:t>
      </w:r>
      <w:r>
        <w:rPr>
          <w:rFonts w:ascii="Arial" w:hAnsi="Arial" w:cs="Arial"/>
        </w:rPr>
        <w:t xml:space="preserve"> – szkolnym i pozaszkolnym. W tej sytuacji konieczna </w:t>
      </w:r>
      <w:r w:rsidR="00EA587B">
        <w:rPr>
          <w:rFonts w:ascii="Arial" w:hAnsi="Arial" w:cs="Arial"/>
        </w:rPr>
        <w:br/>
      </w:r>
      <w:r>
        <w:rPr>
          <w:rFonts w:ascii="Arial" w:hAnsi="Arial" w:cs="Arial"/>
        </w:rPr>
        <w:t xml:space="preserve">jest odpowiednia reakcja szkoły.  </w:t>
      </w:r>
    </w:p>
    <w:bookmarkEnd w:id="0"/>
    <w:p w:rsidR="00BB7C4B" w:rsidRDefault="00BB7C4B">
      <w:pPr>
        <w:jc w:val="both"/>
      </w:pPr>
      <w:r>
        <w:rPr>
          <w:rFonts w:ascii="Arial" w:hAnsi="Arial" w:cs="Arial"/>
        </w:rPr>
        <w:t>Jednym z najważniejsz</w:t>
      </w:r>
      <w:r w:rsidR="009933D7">
        <w:rPr>
          <w:rFonts w:ascii="Arial" w:hAnsi="Arial" w:cs="Arial"/>
        </w:rPr>
        <w:t>ych celów</w:t>
      </w:r>
      <w:r>
        <w:rPr>
          <w:rFonts w:ascii="Arial" w:hAnsi="Arial" w:cs="Arial"/>
        </w:rPr>
        <w:t xml:space="preserve"> działania </w:t>
      </w:r>
      <w:r w:rsidR="009933D7">
        <w:rPr>
          <w:rFonts w:ascii="Arial" w:hAnsi="Arial" w:cs="Arial"/>
        </w:rPr>
        <w:t>Ośrodka</w:t>
      </w:r>
      <w:r>
        <w:rPr>
          <w:rFonts w:ascii="Arial" w:hAnsi="Arial" w:cs="Arial"/>
        </w:rPr>
        <w:t xml:space="preserve"> jest chronienie Was przed różnymi formami przemocy, przeciwdz</w:t>
      </w:r>
      <w:r w:rsidR="009933D7">
        <w:rPr>
          <w:rFonts w:ascii="Arial" w:hAnsi="Arial" w:cs="Arial"/>
        </w:rPr>
        <w:t>iałanie wszelkiej dyskryminacji</w:t>
      </w:r>
      <w:r>
        <w:rPr>
          <w:rFonts w:ascii="Arial" w:hAnsi="Arial" w:cs="Arial"/>
        </w:rPr>
        <w:t xml:space="preserve"> oraz budowanie w niej bezpiecznego i przyjaznego Wam środowiska.</w:t>
      </w:r>
      <w:r w:rsidR="00EA587B">
        <w:rPr>
          <w:rFonts w:ascii="Arial" w:hAnsi="Arial" w:cs="Arial"/>
        </w:rPr>
        <w:t xml:space="preserve"> </w:t>
      </w:r>
      <w:r>
        <w:rPr>
          <w:rFonts w:ascii="Arial" w:hAnsi="Arial" w:cs="Arial"/>
        </w:rPr>
        <w:t>Konieczność ochrony Was</w:t>
      </w:r>
      <w:r w:rsidR="00EA587B">
        <w:rPr>
          <w:rFonts w:ascii="Arial" w:hAnsi="Arial" w:cs="Arial"/>
        </w:rPr>
        <w:t xml:space="preserve"> </w:t>
      </w:r>
      <w:r>
        <w:rPr>
          <w:rFonts w:ascii="Arial" w:hAnsi="Arial" w:cs="Arial"/>
        </w:rPr>
        <w:t>przed różnymi formami krzywdzenia wynika z przekonania, że:</w:t>
      </w:r>
    </w:p>
    <w:p w:rsidR="00BB7C4B" w:rsidRDefault="00BB7C4B">
      <w:pPr>
        <w:pStyle w:val="Akapitzlist1"/>
        <w:numPr>
          <w:ilvl w:val="0"/>
          <w:numId w:val="24"/>
        </w:numPr>
        <w:spacing w:before="100" w:after="200" w:line="276" w:lineRule="auto"/>
        <w:ind w:right="708" w:firstLine="0"/>
        <w:jc w:val="both"/>
      </w:pPr>
      <w:r>
        <w:rPr>
          <w:rFonts w:ascii="Arial" w:hAnsi="Arial" w:cs="Arial"/>
        </w:rPr>
        <w:t>w obliczu narastającej fali przemocy i agresji wobec dzieci powinniście mieć zagwarantowane bezpieczeństwo i ochronę w szkole;</w:t>
      </w:r>
    </w:p>
    <w:p w:rsidR="00BB7C4B" w:rsidRDefault="00BB7C4B">
      <w:pPr>
        <w:pStyle w:val="Akapitzlist1"/>
        <w:numPr>
          <w:ilvl w:val="0"/>
          <w:numId w:val="24"/>
        </w:numPr>
        <w:spacing w:before="100" w:after="200" w:line="276" w:lineRule="auto"/>
        <w:ind w:right="708" w:firstLine="0"/>
        <w:jc w:val="both"/>
      </w:pPr>
      <w:r>
        <w:rPr>
          <w:rFonts w:ascii="Arial" w:hAnsi="Arial" w:cs="Arial"/>
        </w:rPr>
        <w:t>Wasze prawa powinny być przestrzegane;</w:t>
      </w:r>
    </w:p>
    <w:p w:rsidR="00BB7C4B" w:rsidRDefault="00BB7C4B">
      <w:pPr>
        <w:pStyle w:val="Akapitzlist1"/>
        <w:numPr>
          <w:ilvl w:val="0"/>
          <w:numId w:val="24"/>
        </w:numPr>
        <w:spacing w:before="100" w:after="200" w:line="276" w:lineRule="auto"/>
        <w:ind w:right="708" w:firstLine="0"/>
        <w:jc w:val="both"/>
      </w:pPr>
      <w:r>
        <w:rPr>
          <w:rFonts w:ascii="Arial" w:hAnsi="Arial" w:cs="Arial"/>
        </w:rPr>
        <w:t>niedopuszczalne jest stosowanie wobec Was</w:t>
      </w:r>
      <w:r w:rsidR="009933D7">
        <w:rPr>
          <w:rFonts w:ascii="Arial" w:hAnsi="Arial" w:cs="Arial"/>
        </w:rPr>
        <w:t xml:space="preserve"> jakiekolwiek formy przemocy – </w:t>
      </w:r>
      <w:r>
        <w:rPr>
          <w:rFonts w:ascii="Arial" w:hAnsi="Arial" w:cs="Arial"/>
        </w:rPr>
        <w:t xml:space="preserve">w każdej sytuacji, </w:t>
      </w:r>
      <w:r w:rsidR="009933D7">
        <w:rPr>
          <w:rFonts w:ascii="Arial" w:hAnsi="Arial" w:cs="Arial"/>
        </w:rPr>
        <w:t xml:space="preserve">w której jesteście bądź możecie </w:t>
      </w:r>
      <w:r>
        <w:rPr>
          <w:rFonts w:ascii="Arial" w:hAnsi="Arial" w:cs="Arial"/>
        </w:rPr>
        <w:t>być krzywdzeni, musicie otrzymać w szkole pomoc.</w:t>
      </w:r>
    </w:p>
    <w:p w:rsidR="00BB7C4B" w:rsidRDefault="002C3DFA" w:rsidP="002C3DFA">
      <w:pPr>
        <w:jc w:val="both"/>
      </w:pPr>
      <w:r>
        <w:rPr>
          <w:rFonts w:ascii="Arial" w:hAnsi="Arial" w:cs="Arial"/>
        </w:rPr>
        <w:t xml:space="preserve">  </w:t>
      </w:r>
      <w:r w:rsidR="00BB7C4B">
        <w:rPr>
          <w:rFonts w:ascii="Arial" w:hAnsi="Arial" w:cs="Arial"/>
        </w:rPr>
        <w:t xml:space="preserve">Istotnym i konkretnym działaniem </w:t>
      </w:r>
      <w:r w:rsidR="009933D7">
        <w:rPr>
          <w:rFonts w:ascii="Arial" w:hAnsi="Arial" w:cs="Arial"/>
        </w:rPr>
        <w:t>Ośrodka</w:t>
      </w:r>
      <w:r w:rsidR="00BB7C4B">
        <w:rPr>
          <w:rFonts w:ascii="Arial" w:hAnsi="Arial" w:cs="Arial"/>
        </w:rPr>
        <w:t xml:space="preserve"> na rzecz Waszej ochrony w </w:t>
      </w:r>
      <w:r w:rsidR="009933D7">
        <w:rPr>
          <w:rFonts w:ascii="Arial" w:hAnsi="Arial" w:cs="Arial"/>
        </w:rPr>
        <w:t>placówce</w:t>
      </w:r>
      <w:r w:rsidR="00BB7C4B">
        <w:rPr>
          <w:rFonts w:ascii="Arial" w:hAnsi="Arial" w:cs="Arial"/>
        </w:rPr>
        <w:t xml:space="preserve"> jest  stworzenie warunków do skutecznej pomocy Wam w sytuacjach trudnych oraz warunków </w:t>
      </w:r>
      <w:r w:rsidR="00EA587B">
        <w:rPr>
          <w:rFonts w:ascii="Arial" w:hAnsi="Arial" w:cs="Arial"/>
        </w:rPr>
        <w:br/>
      </w:r>
      <w:r w:rsidR="00BB7C4B">
        <w:rPr>
          <w:rFonts w:ascii="Arial" w:hAnsi="Arial" w:cs="Arial"/>
        </w:rPr>
        <w:t>do lepszego zabezpieczenia Waszych praw. Zadanie to realizuje bardzo ważny z punktu widzenia Waszego bezpieczeństwa dokument – „Standardy ochrony małoletnich”.</w:t>
      </w:r>
      <w:r w:rsidR="00BB7C4B">
        <w:rPr>
          <w:rStyle w:val="Odwoanieprzypisudolnego"/>
        </w:rPr>
        <w:footnoteReference w:id="2"/>
      </w:r>
      <w:r w:rsidR="00BB7C4B">
        <w:rPr>
          <w:rFonts w:ascii="Arial" w:hAnsi="Arial" w:cs="Arial"/>
        </w:rPr>
        <w:t xml:space="preserve">Jest </w:t>
      </w:r>
      <w:r w:rsidR="009933D7">
        <w:rPr>
          <w:rFonts w:ascii="Arial" w:hAnsi="Arial" w:cs="Arial"/>
        </w:rPr>
        <w:br/>
      </w:r>
      <w:r w:rsidR="00BB7C4B">
        <w:rPr>
          <w:rFonts w:ascii="Arial" w:hAnsi="Arial" w:cs="Arial"/>
        </w:rPr>
        <w:t>on wyrazem troski o Waszą ochronę w sytuacjach, w których czujecie się skrzywdzeni. Troskę tę rozumiemy jako szczególną dbałość o Waszą godnoś</w:t>
      </w:r>
      <w:r w:rsidR="009933D7">
        <w:rPr>
          <w:rFonts w:ascii="Arial" w:hAnsi="Arial" w:cs="Arial"/>
        </w:rPr>
        <w:t xml:space="preserve">ć oraz o Wasze dobro fizyczne  </w:t>
      </w:r>
      <w:r w:rsidR="00BB7C4B">
        <w:rPr>
          <w:rFonts w:ascii="Arial" w:hAnsi="Arial" w:cs="Arial"/>
        </w:rPr>
        <w:t>i psychiczne.</w:t>
      </w:r>
    </w:p>
    <w:p w:rsidR="00BB7C4B" w:rsidRDefault="00BB7C4B">
      <w:pPr>
        <w:jc w:val="both"/>
      </w:pPr>
      <w:r>
        <w:rPr>
          <w:rFonts w:ascii="Arial" w:hAnsi="Arial" w:cs="Arial"/>
        </w:rPr>
        <w:t xml:space="preserve">   Do jego opracowania </w:t>
      </w:r>
      <w:r w:rsidR="009933D7">
        <w:rPr>
          <w:rFonts w:ascii="Arial" w:hAnsi="Arial" w:cs="Arial"/>
        </w:rPr>
        <w:t>placówka</w:t>
      </w:r>
      <w:r>
        <w:rPr>
          <w:rFonts w:ascii="Arial" w:hAnsi="Arial" w:cs="Arial"/>
        </w:rPr>
        <w:t xml:space="preserve"> została zobowiązana przez państwo – uznano  bowiem </w:t>
      </w:r>
      <w:r w:rsidR="00EA587B">
        <w:rPr>
          <w:rFonts w:ascii="Arial" w:hAnsi="Arial" w:cs="Arial"/>
        </w:rPr>
        <w:br/>
      </w:r>
      <w:r>
        <w:rPr>
          <w:rFonts w:ascii="Arial" w:hAnsi="Arial" w:cs="Arial"/>
        </w:rPr>
        <w:t>za pilną potrzebę wprowadzenie systemowego rozwiązania ochrony Was pr</w:t>
      </w:r>
      <w:r w:rsidR="009933D7">
        <w:rPr>
          <w:rFonts w:ascii="Arial" w:hAnsi="Arial" w:cs="Arial"/>
        </w:rPr>
        <w:t xml:space="preserve">zed przemocą fizyczną </w:t>
      </w:r>
      <w:r>
        <w:rPr>
          <w:rFonts w:ascii="Arial" w:hAnsi="Arial" w:cs="Arial"/>
        </w:rPr>
        <w:t>i</w:t>
      </w:r>
      <w:r w:rsidR="00EA587B">
        <w:rPr>
          <w:rFonts w:ascii="Arial" w:hAnsi="Arial" w:cs="Arial"/>
        </w:rPr>
        <w:t xml:space="preserve"> </w:t>
      </w:r>
      <w:r>
        <w:rPr>
          <w:rFonts w:ascii="Arial" w:hAnsi="Arial" w:cs="Arial"/>
        </w:rPr>
        <w:t xml:space="preserve">psychiczną, edukacyjną, materialną czy – </w:t>
      </w:r>
      <w:r>
        <w:rPr>
          <w:rFonts w:ascii="Arial" w:hAnsi="Arial" w:cs="Arial"/>
          <w:i/>
          <w:iCs/>
        </w:rPr>
        <w:t>coraz powszechniejszą</w:t>
      </w:r>
      <w:r>
        <w:rPr>
          <w:rFonts w:ascii="Arial" w:hAnsi="Arial" w:cs="Arial"/>
        </w:rPr>
        <w:t xml:space="preserve">– cyberprzemocą. </w:t>
      </w:r>
    </w:p>
    <w:p w:rsidR="00BB7C4B" w:rsidRDefault="00BB7C4B">
      <w:pPr>
        <w:jc w:val="both"/>
      </w:pPr>
      <w:bookmarkStart w:id="1" w:name="Bookmark1"/>
      <w:r>
        <w:rPr>
          <w:rFonts w:ascii="Arial" w:hAnsi="Arial" w:cs="Arial"/>
        </w:rPr>
        <w:t xml:space="preserve">Dlatego też dokument ten został skonstruowany jako zbiór zasad i procedur postępowania, </w:t>
      </w:r>
      <w:r>
        <w:rPr>
          <w:rFonts w:ascii="Arial" w:hAnsi="Arial" w:cs="Arial"/>
        </w:rPr>
        <w:br/>
        <w:t xml:space="preserve">z których możecie skorzystać w sytuacjach zagrożenia Waszego </w:t>
      </w:r>
      <w:r w:rsidR="00EA587B">
        <w:rPr>
          <w:rFonts w:ascii="Arial" w:hAnsi="Arial" w:cs="Arial"/>
        </w:rPr>
        <w:t>bezpieczeństwa</w:t>
      </w:r>
      <w:r>
        <w:rPr>
          <w:rFonts w:ascii="Arial" w:hAnsi="Arial" w:cs="Arial"/>
        </w:rPr>
        <w:t xml:space="preserve"> </w:t>
      </w:r>
      <w:r w:rsidR="009933D7">
        <w:rPr>
          <w:rFonts w:ascii="Arial" w:hAnsi="Arial" w:cs="Arial"/>
        </w:rPr>
        <w:br/>
      </w:r>
      <w:r>
        <w:rPr>
          <w:rFonts w:ascii="Arial" w:hAnsi="Arial" w:cs="Arial"/>
        </w:rPr>
        <w:t>lub podejrzenia czy przypuszczenia, że takie sytuacje Wam zagrażają.„Standardy ochrony małoletnich” określają:</w:t>
      </w:r>
    </w:p>
    <w:p w:rsidR="00BB7C4B" w:rsidRDefault="00BB7C4B">
      <w:pPr>
        <w:pStyle w:val="Akapitzlist1"/>
        <w:numPr>
          <w:ilvl w:val="0"/>
          <w:numId w:val="27"/>
        </w:numPr>
        <w:jc w:val="both"/>
      </w:pPr>
      <w:r>
        <w:rPr>
          <w:rFonts w:ascii="Arial" w:hAnsi="Arial" w:cs="Arial"/>
        </w:rPr>
        <w:t xml:space="preserve">główne kierunki </w:t>
      </w:r>
      <w:r w:rsidR="00EA587B">
        <w:rPr>
          <w:rFonts w:ascii="Arial" w:hAnsi="Arial" w:cs="Arial"/>
        </w:rPr>
        <w:t>działań</w:t>
      </w:r>
      <w:r>
        <w:rPr>
          <w:rFonts w:ascii="Arial" w:hAnsi="Arial" w:cs="Arial"/>
        </w:rPr>
        <w:t xml:space="preserve"> </w:t>
      </w:r>
      <w:r w:rsidR="009933D7">
        <w:rPr>
          <w:rFonts w:ascii="Arial" w:hAnsi="Arial" w:cs="Arial"/>
        </w:rPr>
        <w:t>Ośrodka</w:t>
      </w:r>
      <w:r>
        <w:rPr>
          <w:rFonts w:ascii="Arial" w:hAnsi="Arial" w:cs="Arial"/>
        </w:rPr>
        <w:t xml:space="preserve"> na rzecz Waszej ochrony, zwane w dokumencie „standardami”,</w:t>
      </w:r>
    </w:p>
    <w:p w:rsidR="00BB7C4B" w:rsidRDefault="009933D7">
      <w:pPr>
        <w:pStyle w:val="Akapitzlist1"/>
        <w:numPr>
          <w:ilvl w:val="0"/>
          <w:numId w:val="27"/>
        </w:numPr>
        <w:jc w:val="both"/>
      </w:pPr>
      <w:r>
        <w:rPr>
          <w:rFonts w:ascii="Arial" w:hAnsi="Arial" w:cs="Arial"/>
        </w:rPr>
        <w:t>zasady, czyli  przyjęte w Ośrodku</w:t>
      </w:r>
      <w:r w:rsidR="00BB7C4B">
        <w:rPr>
          <w:rFonts w:ascii="Arial" w:hAnsi="Arial" w:cs="Arial"/>
        </w:rPr>
        <w:t xml:space="preserve"> normy postępowania pracowników </w:t>
      </w:r>
      <w:r>
        <w:rPr>
          <w:rFonts w:ascii="Arial" w:hAnsi="Arial" w:cs="Arial"/>
        </w:rPr>
        <w:t>placówki</w:t>
      </w:r>
      <w:r w:rsidR="00BB7C4B">
        <w:rPr>
          <w:rFonts w:ascii="Arial" w:hAnsi="Arial" w:cs="Arial"/>
        </w:rPr>
        <w:br/>
        <w:t>i małoletnich uczniów</w:t>
      </w:r>
      <w:r>
        <w:rPr>
          <w:rFonts w:ascii="Arial" w:hAnsi="Arial" w:cs="Arial"/>
        </w:rPr>
        <w:t>/wychowanków</w:t>
      </w:r>
      <w:r w:rsidR="00BB7C4B">
        <w:rPr>
          <w:rFonts w:ascii="Arial" w:hAnsi="Arial" w:cs="Arial"/>
        </w:rPr>
        <w:t xml:space="preserve">, dotyczące w szczególności:  </w:t>
      </w:r>
    </w:p>
    <w:p w:rsidR="00BB7C4B" w:rsidRDefault="00BB7C4B">
      <w:pPr>
        <w:pStyle w:val="Akapitzlist1"/>
        <w:numPr>
          <w:ilvl w:val="0"/>
          <w:numId w:val="28"/>
        </w:numPr>
        <w:ind w:left="1134" w:firstLine="0"/>
        <w:jc w:val="both"/>
      </w:pPr>
      <w:r>
        <w:rPr>
          <w:rFonts w:ascii="Arial" w:hAnsi="Arial" w:cs="Arial"/>
        </w:rPr>
        <w:lastRenderedPageBreak/>
        <w:t xml:space="preserve">bezpiecznych relacji pracowników </w:t>
      </w:r>
      <w:r w:rsidR="009933D7">
        <w:rPr>
          <w:rFonts w:ascii="Arial" w:hAnsi="Arial" w:cs="Arial"/>
        </w:rPr>
        <w:t xml:space="preserve">placówki </w:t>
      </w:r>
      <w:r>
        <w:rPr>
          <w:rFonts w:ascii="Arial" w:hAnsi="Arial" w:cs="Arial"/>
        </w:rPr>
        <w:t xml:space="preserve"> z </w:t>
      </w:r>
      <w:r w:rsidR="00EA587B">
        <w:rPr>
          <w:rFonts w:ascii="Arial" w:hAnsi="Arial" w:cs="Arial"/>
        </w:rPr>
        <w:t>małoletnimi</w:t>
      </w:r>
      <w:r>
        <w:rPr>
          <w:rFonts w:ascii="Arial" w:hAnsi="Arial" w:cs="Arial"/>
        </w:rPr>
        <w:t>;</w:t>
      </w:r>
    </w:p>
    <w:p w:rsidR="00BB7C4B" w:rsidRDefault="00BB7C4B">
      <w:pPr>
        <w:pStyle w:val="Akapitzlist1"/>
        <w:numPr>
          <w:ilvl w:val="0"/>
          <w:numId w:val="28"/>
        </w:numPr>
        <w:ind w:left="1134" w:firstLine="0"/>
        <w:jc w:val="both"/>
      </w:pPr>
      <w:r>
        <w:rPr>
          <w:rFonts w:ascii="Arial" w:hAnsi="Arial" w:cs="Arial"/>
        </w:rPr>
        <w:t>bezpiecznych relacji między małoletnimi;</w:t>
      </w:r>
    </w:p>
    <w:p w:rsidR="00BB7C4B" w:rsidRDefault="00BB7C4B">
      <w:pPr>
        <w:pStyle w:val="Akapitzlist1"/>
        <w:numPr>
          <w:ilvl w:val="0"/>
          <w:numId w:val="28"/>
        </w:numPr>
        <w:ind w:left="1134" w:firstLine="0"/>
        <w:jc w:val="both"/>
      </w:pPr>
      <w:r>
        <w:rPr>
          <w:rFonts w:ascii="Arial" w:hAnsi="Arial" w:cs="Arial"/>
        </w:rPr>
        <w:t>korzystania z urządzeń elektronicznych z dostępem do internetu;</w:t>
      </w:r>
    </w:p>
    <w:p w:rsidR="00BB7C4B" w:rsidRDefault="00BB7C4B">
      <w:pPr>
        <w:pStyle w:val="Akapitzlist1"/>
        <w:numPr>
          <w:ilvl w:val="0"/>
          <w:numId w:val="28"/>
        </w:numPr>
        <w:ind w:left="1134" w:firstLine="0"/>
        <w:jc w:val="both"/>
      </w:pPr>
      <w:r>
        <w:rPr>
          <w:rFonts w:ascii="Arial" w:hAnsi="Arial" w:cs="Arial"/>
        </w:rPr>
        <w:t>ochrony małoletnich przed zagrożeniami z sieci.</w:t>
      </w:r>
    </w:p>
    <w:p w:rsidR="00BB7C4B" w:rsidRDefault="00BB7C4B">
      <w:pPr>
        <w:pStyle w:val="Akapitzlist1"/>
        <w:numPr>
          <w:ilvl w:val="0"/>
          <w:numId w:val="27"/>
        </w:numPr>
        <w:jc w:val="both"/>
      </w:pPr>
      <w:r>
        <w:rPr>
          <w:rFonts w:ascii="Arial" w:hAnsi="Arial" w:cs="Arial"/>
        </w:rPr>
        <w:t xml:space="preserve">Sposoby Waszego postępowania w sytuacjach, w </w:t>
      </w:r>
      <w:r w:rsidR="00EA587B">
        <w:rPr>
          <w:rFonts w:ascii="Arial" w:hAnsi="Arial" w:cs="Arial"/>
        </w:rPr>
        <w:t>których</w:t>
      </w:r>
      <w:r>
        <w:rPr>
          <w:rFonts w:ascii="Arial" w:hAnsi="Arial" w:cs="Arial"/>
        </w:rPr>
        <w:t xml:space="preserve"> czujecie się krzywdzeni oraz działania </w:t>
      </w:r>
      <w:r w:rsidR="009933D7">
        <w:rPr>
          <w:rFonts w:ascii="Arial" w:hAnsi="Arial" w:cs="Arial"/>
        </w:rPr>
        <w:t>placówki</w:t>
      </w:r>
      <w:r>
        <w:rPr>
          <w:rFonts w:ascii="Arial" w:hAnsi="Arial" w:cs="Arial"/>
        </w:rPr>
        <w:t xml:space="preserve"> zabezpieczające Was przed krzywdzeniem i jego skutkami.</w:t>
      </w:r>
    </w:p>
    <w:bookmarkEnd w:id="1"/>
    <w:p w:rsidR="00BB7C4B" w:rsidRDefault="00BB7C4B">
      <w:pPr>
        <w:jc w:val="both"/>
      </w:pPr>
      <w:r>
        <w:rPr>
          <w:rFonts w:ascii="Arial" w:hAnsi="Arial" w:cs="Arial"/>
        </w:rPr>
        <w:t xml:space="preserve">„Standardy ochrony małoletnich” stanowią również istotną formę zabezpieczenia Waszych praw. W celu ochrony Was przed różnymi formami krzywdzenia bardzo ważna </w:t>
      </w:r>
      <w:r w:rsidR="00EA587B">
        <w:rPr>
          <w:rFonts w:ascii="Arial" w:hAnsi="Arial" w:cs="Arial"/>
        </w:rPr>
        <w:br/>
      </w:r>
      <w:r>
        <w:rPr>
          <w:rFonts w:ascii="Arial" w:hAnsi="Arial" w:cs="Arial"/>
        </w:rPr>
        <w:t>jest znajomość i przestrzeganie praw dziecka.</w:t>
      </w:r>
    </w:p>
    <w:p w:rsidR="00BB7C4B" w:rsidRDefault="00BB7C4B">
      <w:pPr>
        <w:jc w:val="both"/>
      </w:pPr>
      <w:r>
        <w:rPr>
          <w:rFonts w:ascii="Arial" w:hAnsi="Arial" w:cs="Arial"/>
        </w:rPr>
        <w:t xml:space="preserve">Jako osobom małoletnim należy się Wam szczególna opieka i ochrona dorosłych, </w:t>
      </w:r>
      <w:r w:rsidR="00EA587B">
        <w:rPr>
          <w:rFonts w:ascii="Arial" w:hAnsi="Arial" w:cs="Arial"/>
        </w:rPr>
        <w:br/>
      </w:r>
      <w:r>
        <w:rPr>
          <w:rFonts w:ascii="Arial" w:hAnsi="Arial" w:cs="Arial"/>
        </w:rPr>
        <w:t>bo nie zawsze jesteście w stanie sami należycie zadbać o swoje bezpieczeństwo.</w:t>
      </w:r>
      <w:r w:rsidR="00EA587B">
        <w:rPr>
          <w:rFonts w:ascii="Arial" w:hAnsi="Arial" w:cs="Arial"/>
        </w:rPr>
        <w:t xml:space="preserve"> </w:t>
      </w:r>
      <w:r>
        <w:rPr>
          <w:rFonts w:ascii="Arial" w:hAnsi="Arial" w:cs="Arial"/>
        </w:rPr>
        <w:t xml:space="preserve">Ochrona Waszych praw jest zatem powinnością rodziców i wszystkich pracowników </w:t>
      </w:r>
      <w:r w:rsidR="009933D7">
        <w:rPr>
          <w:rFonts w:ascii="Arial" w:hAnsi="Arial" w:cs="Arial"/>
        </w:rPr>
        <w:t>Ośrodka.</w:t>
      </w:r>
      <w:r>
        <w:rPr>
          <w:rFonts w:ascii="Arial" w:hAnsi="Arial" w:cs="Arial"/>
        </w:rPr>
        <w:t xml:space="preserve"> </w:t>
      </w:r>
    </w:p>
    <w:p w:rsidR="00BB7C4B" w:rsidRPr="00EA587B" w:rsidRDefault="00BB7C4B" w:rsidP="00EA587B">
      <w:pPr>
        <w:jc w:val="both"/>
      </w:pPr>
      <w:r>
        <w:rPr>
          <w:rFonts w:ascii="Arial" w:hAnsi="Arial" w:cs="Arial"/>
        </w:rPr>
        <w:t>Działania naruszające prawa dziecka  uznaje się za  równoznaczne z jego krzywdzeniem.</w:t>
      </w:r>
      <w:r w:rsidR="00EA587B">
        <w:rPr>
          <w:rFonts w:ascii="Arial" w:hAnsi="Arial" w:cs="Arial"/>
        </w:rPr>
        <w:t xml:space="preserve"> </w:t>
      </w:r>
      <w:r>
        <w:rPr>
          <w:rFonts w:ascii="Arial" w:hAnsi="Arial" w:cs="Arial"/>
        </w:rPr>
        <w:t>Stajecie się</w:t>
      </w:r>
      <w:r w:rsidR="00EA587B">
        <w:rPr>
          <w:rFonts w:ascii="Arial" w:hAnsi="Arial" w:cs="Arial"/>
        </w:rPr>
        <w:t xml:space="preserve"> </w:t>
      </w:r>
      <w:r>
        <w:rPr>
          <w:rFonts w:ascii="Arial" w:hAnsi="Arial" w:cs="Arial"/>
        </w:rPr>
        <w:t xml:space="preserve">wówczas ofiarą różnych form przemocy, np. fizycznej, psychicznej </w:t>
      </w:r>
      <w:r w:rsidR="00EA587B">
        <w:rPr>
          <w:rFonts w:ascii="Arial" w:hAnsi="Arial" w:cs="Arial"/>
        </w:rPr>
        <w:br/>
      </w:r>
      <w:r>
        <w:rPr>
          <w:rFonts w:ascii="Arial" w:hAnsi="Arial" w:cs="Arial"/>
        </w:rPr>
        <w:t>czy emocjonalnej. Łamanie praw dziecka staje się więc źródłem krzywdy, której możecie doznać lub doznajecie z</w:t>
      </w:r>
      <w:r w:rsidR="009933D7">
        <w:rPr>
          <w:rFonts w:ascii="Arial" w:hAnsi="Arial" w:cs="Arial"/>
        </w:rPr>
        <w:t>arówno ze strony dorosłych, jak</w:t>
      </w:r>
      <w:r>
        <w:rPr>
          <w:rFonts w:ascii="Arial" w:hAnsi="Arial" w:cs="Arial"/>
        </w:rPr>
        <w:t xml:space="preserve"> i rówieśników. Właśnie dlatego  bardzo ważna staje się znajomość i przestrzeganie praw dziecka przez wszystkich członków szkolnej społeczności</w:t>
      </w: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9933D7" w:rsidRDefault="009933D7">
      <w:pPr>
        <w:spacing w:after="0" w:line="240" w:lineRule="auto"/>
        <w:ind w:right="510"/>
        <w:jc w:val="both"/>
        <w:rPr>
          <w:rFonts w:ascii="Cambria" w:hAnsi="Cambria" w:cs="Arial"/>
        </w:rPr>
      </w:pPr>
    </w:p>
    <w:p w:rsidR="009933D7" w:rsidRDefault="009933D7">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EA587B" w:rsidRDefault="00EA587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23396F" w:rsidRDefault="0023396F">
      <w:pPr>
        <w:spacing w:after="0" w:line="240" w:lineRule="auto"/>
        <w:ind w:right="510"/>
        <w:jc w:val="both"/>
        <w:rPr>
          <w:rFonts w:ascii="Cambria" w:hAnsi="Cambria" w:cs="Arial"/>
        </w:rPr>
      </w:pPr>
    </w:p>
    <w:p w:rsidR="00BB7C4B" w:rsidRDefault="00BB7C4B">
      <w:pPr>
        <w:shd w:val="clear" w:color="auto" w:fill="F2F2F2"/>
        <w:spacing w:after="0"/>
        <w:jc w:val="center"/>
      </w:pPr>
      <w:r>
        <w:rPr>
          <w:rFonts w:ascii="Arial" w:hAnsi="Arial" w:cs="Arial"/>
          <w:b/>
          <w:color w:val="001946"/>
          <w:sz w:val="32"/>
          <w:szCs w:val="32"/>
        </w:rPr>
        <w:lastRenderedPageBreak/>
        <w:t>CZĘŚĆ I</w:t>
      </w:r>
    </w:p>
    <w:p w:rsidR="00BB7C4B" w:rsidRDefault="00BB7C4B">
      <w:pPr>
        <w:shd w:val="clear" w:color="auto" w:fill="F2F2F2"/>
        <w:spacing w:after="0"/>
        <w:jc w:val="center"/>
      </w:pPr>
      <w:r>
        <w:rPr>
          <w:rFonts w:ascii="Aptos Display" w:hAnsi="Aptos Display" w:cs="Arial"/>
          <w:b/>
          <w:bCs/>
          <w:sz w:val="28"/>
          <w:szCs w:val="28"/>
        </w:rPr>
        <w:t xml:space="preserve">STANDARDY OCHRONY MAŁOLETNICH </w:t>
      </w:r>
    </w:p>
    <w:p w:rsidR="00BB7C4B" w:rsidRDefault="00BB7C4B">
      <w:pPr>
        <w:spacing w:after="0"/>
        <w:ind w:left="720" w:right="510"/>
        <w:jc w:val="both"/>
        <w:rPr>
          <w:rFonts w:ascii="Arial" w:hAnsi="Arial" w:cs="Arial"/>
        </w:rPr>
      </w:pPr>
    </w:p>
    <w:p w:rsidR="00BB7C4B" w:rsidRDefault="00BB7C4B">
      <w:pPr>
        <w:spacing w:after="0"/>
        <w:ind w:right="510" w:firstLine="284"/>
        <w:jc w:val="both"/>
        <w:rPr>
          <w:rFonts w:ascii="Arial" w:hAnsi="Arial" w:cs="Arial"/>
          <w:b/>
          <w:bCs/>
          <w:color w:val="C00000"/>
        </w:rPr>
      </w:pPr>
    </w:p>
    <w:tbl>
      <w:tblPr>
        <w:tblW w:w="0" w:type="auto"/>
        <w:tblInd w:w="-45" w:type="dxa"/>
        <w:tblLayout w:type="fixed"/>
        <w:tblLook w:val="0000"/>
      </w:tblPr>
      <w:tblGrid>
        <w:gridCol w:w="1941"/>
        <w:gridCol w:w="7415"/>
      </w:tblGrid>
      <w:tr w:rsidR="00BB7C4B" w:rsidTr="001438DF">
        <w:trPr>
          <w:trHeight w:val="1299"/>
        </w:trPr>
        <w:tc>
          <w:tcPr>
            <w:tcW w:w="1941"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ind w:left="-398"/>
              <w:jc w:val="center"/>
              <w:rPr>
                <w:rFonts w:ascii="Arial" w:hAnsi="Arial" w:cs="Arial"/>
                <w:b/>
                <w:color w:val="002465"/>
              </w:rPr>
            </w:pPr>
          </w:p>
          <w:p w:rsidR="00BB7C4B" w:rsidRDefault="00BB7C4B">
            <w:pPr>
              <w:spacing w:after="200" w:line="276" w:lineRule="auto"/>
              <w:ind w:left="30" w:right="38"/>
              <w:jc w:val="center"/>
            </w:pPr>
            <w:r>
              <w:rPr>
                <w:rFonts w:ascii="Arial" w:hAnsi="Arial" w:cs="Arial"/>
                <w:b/>
                <w:bCs/>
                <w:color w:val="000000"/>
                <w:sz w:val="24"/>
                <w:szCs w:val="24"/>
              </w:rPr>
              <w:t>Standard I.</w:t>
            </w:r>
          </w:p>
          <w:p w:rsidR="00BB7C4B" w:rsidRDefault="00BB7C4B">
            <w:pPr>
              <w:spacing w:after="200" w:line="276" w:lineRule="auto"/>
              <w:jc w:val="center"/>
              <w:rPr>
                <w:rFonts w:ascii="Arial" w:hAnsi="Arial" w:cs="Arial"/>
                <w:b/>
                <w:color w:val="0070C0"/>
              </w:rPr>
            </w:pPr>
          </w:p>
        </w:tc>
        <w:tc>
          <w:tcPr>
            <w:tcW w:w="7415"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BB7C4B">
            <w:pPr>
              <w:spacing w:after="0" w:line="276" w:lineRule="auto"/>
              <w:ind w:left="176" w:right="510"/>
              <w:jc w:val="center"/>
            </w:pPr>
            <w:r>
              <w:rPr>
                <w:rFonts w:ascii="Arial" w:hAnsi="Arial" w:cs="Arial"/>
                <w:b/>
                <w:bCs/>
                <w:sz w:val="24"/>
                <w:szCs w:val="24"/>
              </w:rPr>
              <w:t xml:space="preserve">Uczniowie, rodzice i pracownicy Młodzieżowego Ośrodka Socjoterapii w Giżycku znają „Standardy ochrony małoletnich”. Dokument jest dostępny </w:t>
            </w:r>
            <w:r>
              <w:rPr>
                <w:rFonts w:ascii="Arial" w:hAnsi="Arial" w:cs="Arial"/>
                <w:b/>
                <w:bCs/>
                <w:sz w:val="24"/>
                <w:szCs w:val="24"/>
              </w:rPr>
              <w:br/>
              <w:t>i upowszechniany</w:t>
            </w:r>
          </w:p>
        </w:tc>
      </w:tr>
    </w:tbl>
    <w:p w:rsidR="00BB7C4B" w:rsidRDefault="00BB7C4B">
      <w:pPr>
        <w:spacing w:after="0"/>
        <w:ind w:right="510"/>
        <w:jc w:val="both"/>
        <w:rPr>
          <w:rFonts w:ascii="Arial" w:hAnsi="Arial" w:cs="Arial"/>
          <w:b/>
          <w:bCs/>
          <w:strike/>
        </w:rPr>
      </w:pPr>
    </w:p>
    <w:p w:rsidR="00BB7C4B" w:rsidRPr="00F77348" w:rsidRDefault="00BB7C4B" w:rsidP="00F77348">
      <w:pPr>
        <w:pStyle w:val="Akapitzlist1"/>
        <w:numPr>
          <w:ilvl w:val="0"/>
          <w:numId w:val="30"/>
        </w:numPr>
        <w:rPr>
          <w:rFonts w:ascii="Arial" w:hAnsi="Arial" w:cs="Arial"/>
        </w:rPr>
      </w:pPr>
      <w:r w:rsidRPr="007A2418">
        <w:rPr>
          <w:rFonts w:ascii="Arial" w:hAnsi="Arial" w:cs="Arial"/>
        </w:rPr>
        <w:t>Dokument udostępniono na stronie internetowej placówki: http://mos.mazury.edu.pl/ oraz w widocznym miejscu w budynku szkolnym (np. sekretariat, pokoje wychowawców wyłożony do wglądu w bibliotece szkolnej, itp.).</w:t>
      </w:r>
    </w:p>
    <w:p w:rsidR="00BB7C4B" w:rsidRPr="00F77348" w:rsidRDefault="00BB7C4B" w:rsidP="00F77348">
      <w:pPr>
        <w:pStyle w:val="Akapitzlist1"/>
        <w:numPr>
          <w:ilvl w:val="0"/>
          <w:numId w:val="30"/>
        </w:numPr>
        <w:spacing w:before="100" w:after="0"/>
        <w:jc w:val="both"/>
        <w:rPr>
          <w:rFonts w:ascii="Arial" w:hAnsi="Arial" w:cs="Arial"/>
        </w:rPr>
      </w:pPr>
      <w:r w:rsidRPr="007A2418">
        <w:rPr>
          <w:rFonts w:ascii="Arial" w:hAnsi="Arial" w:cs="Arial"/>
        </w:rPr>
        <w:t xml:space="preserve">Dokument został udostępniony w dwóch wersjach: wersji zupełnej oraz skróconej przeznaczonej dla małoletnich i zawierającej informacje dla nich istotne, a także </w:t>
      </w:r>
      <w:r w:rsidRPr="007A2418">
        <w:rPr>
          <w:rFonts w:ascii="Arial" w:hAnsi="Arial" w:cs="Arial"/>
        </w:rPr>
        <w:br/>
        <w:t xml:space="preserve">w formie prezentacji multimedialnej. </w:t>
      </w:r>
    </w:p>
    <w:p w:rsidR="00BB7C4B" w:rsidRPr="007A2418" w:rsidRDefault="00BB7C4B">
      <w:pPr>
        <w:pStyle w:val="Akapitzlist1"/>
        <w:numPr>
          <w:ilvl w:val="0"/>
          <w:numId w:val="30"/>
        </w:numPr>
        <w:spacing w:before="100" w:after="0"/>
        <w:jc w:val="both"/>
        <w:rPr>
          <w:rFonts w:ascii="Arial" w:hAnsi="Arial" w:cs="Arial"/>
        </w:rPr>
      </w:pPr>
      <w:r w:rsidRPr="007A2418">
        <w:rPr>
          <w:rFonts w:ascii="Arial" w:hAnsi="Arial" w:cs="Arial"/>
        </w:rPr>
        <w:t>Informacje istotne dla małoletnich zawarte w</w:t>
      </w:r>
      <w:r w:rsidR="00EA587B" w:rsidRPr="007A2418">
        <w:rPr>
          <w:rFonts w:ascii="Arial" w:hAnsi="Arial" w:cs="Arial"/>
        </w:rPr>
        <w:t xml:space="preserve"> dokumencie upowszechniane </w:t>
      </w:r>
      <w:r w:rsidR="00EA587B" w:rsidRPr="007A2418">
        <w:rPr>
          <w:rFonts w:ascii="Arial" w:hAnsi="Arial" w:cs="Arial"/>
        </w:rPr>
        <w:br/>
        <w:t xml:space="preserve">są </w:t>
      </w:r>
      <w:r w:rsidRPr="007A2418">
        <w:rPr>
          <w:rFonts w:ascii="Arial" w:hAnsi="Arial" w:cs="Arial"/>
        </w:rPr>
        <w:t>w trakcie lekcji wychowawczych, zebrań społeczności, w trakcie realizowanych programów i warsztatów o charakterze edukacyjnym.</w:t>
      </w:r>
    </w:p>
    <w:p w:rsidR="00BB7C4B" w:rsidRDefault="00BB7C4B">
      <w:pPr>
        <w:pStyle w:val="Akapitzlist1"/>
        <w:spacing w:after="0"/>
        <w:rPr>
          <w:rFonts w:ascii="Arial" w:hAnsi="Arial" w:cs="Arial"/>
        </w:rPr>
      </w:pPr>
    </w:p>
    <w:p w:rsidR="00BB7C4B" w:rsidRDefault="00BB7C4B">
      <w:pPr>
        <w:spacing w:after="0"/>
        <w:ind w:left="709" w:right="510"/>
        <w:jc w:val="both"/>
        <w:rPr>
          <w:rFonts w:ascii="Arial" w:hAnsi="Arial" w:cs="Arial"/>
          <w:b/>
          <w:bCs/>
        </w:rPr>
      </w:pPr>
    </w:p>
    <w:tbl>
      <w:tblPr>
        <w:tblW w:w="0" w:type="auto"/>
        <w:tblInd w:w="-45" w:type="dxa"/>
        <w:tblLayout w:type="fixed"/>
        <w:tblLook w:val="0000"/>
      </w:tblPr>
      <w:tblGrid>
        <w:gridCol w:w="1939"/>
        <w:gridCol w:w="7559"/>
      </w:tblGrid>
      <w:tr w:rsidR="00BB7C4B" w:rsidTr="001438DF">
        <w:trPr>
          <w:trHeight w:val="1115"/>
        </w:trPr>
        <w:tc>
          <w:tcPr>
            <w:tcW w:w="1939"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ind w:left="-114"/>
              <w:jc w:val="center"/>
              <w:rPr>
                <w:rFonts w:ascii="Arial" w:hAnsi="Arial" w:cs="Arial"/>
                <w:b/>
                <w:color w:val="002465"/>
              </w:rPr>
            </w:pPr>
          </w:p>
          <w:p w:rsidR="00BB7C4B" w:rsidRDefault="00BB7C4B">
            <w:pPr>
              <w:spacing w:after="0" w:line="276" w:lineRule="auto"/>
              <w:ind w:left="30" w:right="38"/>
              <w:jc w:val="center"/>
            </w:pPr>
            <w:r>
              <w:rPr>
                <w:rFonts w:ascii="Arial" w:hAnsi="Arial" w:cs="Arial"/>
                <w:b/>
                <w:bCs/>
                <w:color w:val="000000"/>
                <w:sz w:val="24"/>
                <w:szCs w:val="24"/>
              </w:rPr>
              <w:t>Standard II.</w:t>
            </w:r>
          </w:p>
          <w:p w:rsidR="00BB7C4B" w:rsidRDefault="00BB7C4B">
            <w:pPr>
              <w:spacing w:after="200" w:line="276" w:lineRule="auto"/>
              <w:jc w:val="center"/>
              <w:rPr>
                <w:rFonts w:ascii="Arial" w:hAnsi="Arial" w:cs="Arial"/>
                <w:b/>
                <w:color w:val="0070C0"/>
              </w:rPr>
            </w:pPr>
          </w:p>
        </w:tc>
        <w:tc>
          <w:tcPr>
            <w:tcW w:w="7559"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BB7C4B">
            <w:pPr>
              <w:spacing w:after="0" w:line="276" w:lineRule="auto"/>
              <w:ind w:left="284" w:right="510"/>
              <w:jc w:val="center"/>
            </w:pPr>
            <w:r>
              <w:rPr>
                <w:rFonts w:ascii="Arial" w:hAnsi="Arial" w:cs="Arial"/>
                <w:b/>
                <w:bCs/>
                <w:sz w:val="24"/>
                <w:szCs w:val="24"/>
              </w:rPr>
              <w:t xml:space="preserve">Personel współtworzy i gwarantuje bezpieczne  </w:t>
            </w:r>
            <w:r>
              <w:rPr>
                <w:rFonts w:ascii="Arial" w:hAnsi="Arial" w:cs="Arial"/>
                <w:b/>
                <w:bCs/>
                <w:sz w:val="24"/>
                <w:szCs w:val="24"/>
              </w:rPr>
              <w:br/>
              <w:t>i przyjazne środowisko  w placówce.</w:t>
            </w:r>
          </w:p>
        </w:tc>
      </w:tr>
    </w:tbl>
    <w:p w:rsidR="00BB7C4B" w:rsidRPr="007A2418" w:rsidRDefault="00BB7C4B">
      <w:pPr>
        <w:spacing w:after="0"/>
        <w:ind w:right="510"/>
        <w:jc w:val="both"/>
        <w:rPr>
          <w:rFonts w:ascii="Arial" w:hAnsi="Arial" w:cs="Arial"/>
          <w:b/>
          <w:bCs/>
          <w:color w:val="0070C0"/>
        </w:rPr>
      </w:pPr>
    </w:p>
    <w:p w:rsidR="00BB7C4B" w:rsidRPr="00F77348" w:rsidRDefault="00BB7C4B" w:rsidP="00F77348">
      <w:pPr>
        <w:pStyle w:val="Akapitzlist1"/>
        <w:numPr>
          <w:ilvl w:val="0"/>
          <w:numId w:val="31"/>
        </w:numPr>
        <w:spacing w:before="100"/>
        <w:jc w:val="both"/>
        <w:rPr>
          <w:rFonts w:ascii="Arial" w:hAnsi="Arial" w:cs="Arial"/>
        </w:rPr>
      </w:pPr>
      <w:r w:rsidRPr="007A2418">
        <w:rPr>
          <w:rFonts w:ascii="Arial" w:hAnsi="Arial" w:cs="Arial"/>
        </w:rPr>
        <w:t xml:space="preserve">Celem działań wszystkich pracowników </w:t>
      </w:r>
      <w:r w:rsidR="009933D7" w:rsidRPr="007A2418">
        <w:rPr>
          <w:rFonts w:ascii="Arial" w:hAnsi="Arial" w:cs="Arial"/>
        </w:rPr>
        <w:t>Ośrodka</w:t>
      </w:r>
      <w:r w:rsidRPr="007A2418">
        <w:rPr>
          <w:rFonts w:ascii="Arial" w:hAnsi="Arial" w:cs="Arial"/>
        </w:rPr>
        <w:t xml:space="preserve"> jest ochrona małoletnich uczniów</w:t>
      </w:r>
      <w:r w:rsidR="009933D7" w:rsidRPr="007A2418">
        <w:rPr>
          <w:rFonts w:ascii="Arial" w:hAnsi="Arial" w:cs="Arial"/>
        </w:rPr>
        <w:t>/wychowanków</w:t>
      </w:r>
      <w:r w:rsidRPr="007A2418">
        <w:rPr>
          <w:rFonts w:ascii="Arial" w:hAnsi="Arial" w:cs="Arial"/>
        </w:rPr>
        <w:t xml:space="preserve"> przed każdą formą krzywdzenia oraz zapewnieni</w:t>
      </w:r>
      <w:r w:rsidR="009933D7" w:rsidRPr="007A2418">
        <w:rPr>
          <w:rFonts w:ascii="Arial" w:hAnsi="Arial" w:cs="Arial"/>
        </w:rPr>
        <w:t xml:space="preserve">e </w:t>
      </w:r>
      <w:r w:rsidR="009933D7" w:rsidRPr="007A2418">
        <w:rPr>
          <w:rFonts w:ascii="Arial" w:hAnsi="Arial" w:cs="Arial"/>
        </w:rPr>
        <w:br/>
        <w:t xml:space="preserve">im bezpieczeństwa fizycznego </w:t>
      </w:r>
      <w:r w:rsidRPr="007A2418">
        <w:rPr>
          <w:rFonts w:ascii="Arial" w:hAnsi="Arial" w:cs="Arial"/>
        </w:rPr>
        <w:t xml:space="preserve">i psychicznego w szkole. </w:t>
      </w:r>
    </w:p>
    <w:p w:rsidR="00BB7C4B" w:rsidRPr="00F77348" w:rsidRDefault="009933D7" w:rsidP="00F77348">
      <w:pPr>
        <w:pStyle w:val="Akapitzlist1"/>
        <w:numPr>
          <w:ilvl w:val="0"/>
          <w:numId w:val="31"/>
        </w:numPr>
        <w:spacing w:before="100"/>
        <w:jc w:val="both"/>
        <w:rPr>
          <w:rFonts w:ascii="Arial" w:hAnsi="Arial" w:cs="Arial"/>
        </w:rPr>
      </w:pPr>
      <w:r w:rsidRPr="007A2418">
        <w:rPr>
          <w:rFonts w:ascii="Arial" w:hAnsi="Arial" w:cs="Arial"/>
        </w:rPr>
        <w:t>Pracownicy Ośrodka</w:t>
      </w:r>
      <w:r w:rsidR="00BB7C4B" w:rsidRPr="007A2418">
        <w:rPr>
          <w:rFonts w:ascii="Arial" w:hAnsi="Arial" w:cs="Arial"/>
        </w:rPr>
        <w:t xml:space="preserve"> skutecznie reagują w sytuacjach, gdy </w:t>
      </w:r>
      <w:r w:rsidR="00EA587B" w:rsidRPr="007A2418">
        <w:rPr>
          <w:rFonts w:ascii="Arial" w:hAnsi="Arial" w:cs="Arial"/>
        </w:rPr>
        <w:t>małoletni</w:t>
      </w:r>
      <w:r w:rsidR="00BB7C4B" w:rsidRPr="007A2418">
        <w:rPr>
          <w:rFonts w:ascii="Arial" w:hAnsi="Arial" w:cs="Arial"/>
        </w:rPr>
        <w:t xml:space="preserve"> uczniowie</w:t>
      </w:r>
      <w:r w:rsidRPr="007A2418">
        <w:rPr>
          <w:rFonts w:ascii="Arial" w:hAnsi="Arial" w:cs="Arial"/>
        </w:rPr>
        <w:t xml:space="preserve">/wychowawców </w:t>
      </w:r>
      <w:r w:rsidR="00BB7C4B" w:rsidRPr="007A2418">
        <w:rPr>
          <w:rFonts w:ascii="Arial" w:hAnsi="Arial" w:cs="Arial"/>
        </w:rPr>
        <w:t>są  krzywdzeni.</w:t>
      </w:r>
    </w:p>
    <w:p w:rsidR="00BB7C4B" w:rsidRPr="0023396F" w:rsidRDefault="00BB7C4B">
      <w:pPr>
        <w:pStyle w:val="Akapitzlist1"/>
        <w:numPr>
          <w:ilvl w:val="0"/>
          <w:numId w:val="31"/>
        </w:numPr>
        <w:spacing w:before="100" w:after="0"/>
        <w:jc w:val="both"/>
        <w:rPr>
          <w:rFonts w:ascii="Arial" w:hAnsi="Arial" w:cs="Arial"/>
        </w:rPr>
      </w:pPr>
      <w:r w:rsidRPr="007A2418">
        <w:rPr>
          <w:rFonts w:ascii="Arial" w:hAnsi="Arial" w:cs="Arial"/>
        </w:rPr>
        <w:t xml:space="preserve">Pracownicy </w:t>
      </w:r>
      <w:r w:rsidR="007A2418" w:rsidRPr="007A2418">
        <w:rPr>
          <w:rFonts w:ascii="Arial" w:hAnsi="Arial" w:cs="Arial"/>
        </w:rPr>
        <w:t>Ośrodka zgodnie ze swoimi</w:t>
      </w:r>
      <w:r w:rsidRPr="007A2418">
        <w:rPr>
          <w:rFonts w:ascii="Arial" w:hAnsi="Arial" w:cs="Arial"/>
        </w:rPr>
        <w:t xml:space="preserve"> kompetencjami i rolami, które pełnią</w:t>
      </w:r>
      <w:r w:rsidR="00EA587B" w:rsidRPr="007A2418">
        <w:rPr>
          <w:rFonts w:ascii="Arial" w:hAnsi="Arial" w:cs="Arial"/>
        </w:rPr>
        <w:t xml:space="preserve"> </w:t>
      </w:r>
      <w:r w:rsidR="007A2418" w:rsidRPr="007A2418">
        <w:rPr>
          <w:rFonts w:ascii="Arial" w:hAnsi="Arial" w:cs="Arial"/>
        </w:rPr>
        <w:br/>
      </w:r>
      <w:r w:rsidRPr="007A2418">
        <w:rPr>
          <w:rFonts w:ascii="Arial" w:hAnsi="Arial" w:cs="Arial"/>
        </w:rPr>
        <w:t xml:space="preserve">w </w:t>
      </w:r>
      <w:r w:rsidR="007A2418" w:rsidRPr="007A2418">
        <w:rPr>
          <w:rFonts w:ascii="Arial" w:hAnsi="Arial" w:cs="Arial"/>
        </w:rPr>
        <w:t>placówce</w:t>
      </w:r>
      <w:r w:rsidRPr="007A2418">
        <w:rPr>
          <w:rFonts w:ascii="Arial" w:hAnsi="Arial" w:cs="Arial"/>
        </w:rPr>
        <w:t>,</w:t>
      </w:r>
      <w:r w:rsidR="00EA587B" w:rsidRPr="007A2418">
        <w:rPr>
          <w:rFonts w:ascii="Arial" w:hAnsi="Arial" w:cs="Arial"/>
        </w:rPr>
        <w:t xml:space="preserve"> </w:t>
      </w:r>
      <w:r w:rsidRPr="007A2418">
        <w:rPr>
          <w:rFonts w:ascii="Arial" w:hAnsi="Arial" w:cs="Arial"/>
        </w:rPr>
        <w:t>czuwają nad bezpieczeństwem małoletnich uczniów</w:t>
      </w:r>
      <w:r w:rsidR="007A2418" w:rsidRPr="007A2418">
        <w:rPr>
          <w:rFonts w:ascii="Arial" w:hAnsi="Arial" w:cs="Arial"/>
        </w:rPr>
        <w:t>/wychowanków</w:t>
      </w:r>
      <w:r w:rsidRPr="007A2418">
        <w:rPr>
          <w:rFonts w:ascii="Arial" w:hAnsi="Arial" w:cs="Arial"/>
          <w:color w:val="002060"/>
        </w:rPr>
        <w:t>.</w:t>
      </w:r>
    </w:p>
    <w:p w:rsidR="00BB7C4B" w:rsidRDefault="00BB7C4B" w:rsidP="00C12359">
      <w:pPr>
        <w:ind w:right="510"/>
        <w:jc w:val="both"/>
        <w:rPr>
          <w:rFonts w:ascii="Arial" w:hAnsi="Arial" w:cs="Arial"/>
          <w:strike/>
        </w:rPr>
      </w:pPr>
    </w:p>
    <w:tbl>
      <w:tblPr>
        <w:tblW w:w="0" w:type="auto"/>
        <w:tblInd w:w="-45" w:type="dxa"/>
        <w:tblLayout w:type="fixed"/>
        <w:tblLook w:val="0000"/>
      </w:tblPr>
      <w:tblGrid>
        <w:gridCol w:w="1935"/>
        <w:gridCol w:w="7705"/>
      </w:tblGrid>
      <w:tr w:rsidR="00BB7C4B">
        <w:trPr>
          <w:trHeight w:val="1606"/>
        </w:trPr>
        <w:tc>
          <w:tcPr>
            <w:tcW w:w="1935"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jc w:val="center"/>
              <w:rPr>
                <w:rFonts w:ascii="Arial" w:hAnsi="Arial" w:cs="Arial"/>
                <w:b/>
                <w:color w:val="002465"/>
              </w:rPr>
            </w:pPr>
          </w:p>
          <w:p w:rsidR="00BB7C4B" w:rsidRDefault="00BB7C4B">
            <w:pPr>
              <w:spacing w:after="200" w:line="276" w:lineRule="auto"/>
              <w:ind w:left="30" w:right="38"/>
              <w:jc w:val="center"/>
            </w:pPr>
            <w:r>
              <w:rPr>
                <w:rFonts w:ascii="Arial" w:hAnsi="Arial" w:cs="Arial"/>
                <w:b/>
                <w:bCs/>
                <w:color w:val="000000"/>
                <w:sz w:val="24"/>
                <w:szCs w:val="24"/>
              </w:rPr>
              <w:t>Standard III.</w:t>
            </w:r>
          </w:p>
          <w:p w:rsidR="00BB7C4B" w:rsidRDefault="00BB7C4B">
            <w:pPr>
              <w:spacing w:after="200" w:line="276" w:lineRule="auto"/>
              <w:jc w:val="center"/>
              <w:rPr>
                <w:rFonts w:ascii="Arial" w:hAnsi="Arial" w:cs="Arial"/>
                <w:b/>
                <w:color w:val="0070C0"/>
              </w:rPr>
            </w:pPr>
          </w:p>
        </w:tc>
        <w:tc>
          <w:tcPr>
            <w:tcW w:w="7705"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7A2418">
            <w:pPr>
              <w:spacing w:before="240"/>
              <w:ind w:left="176" w:right="567"/>
              <w:jc w:val="center"/>
            </w:pPr>
            <w:r>
              <w:rPr>
                <w:rFonts w:ascii="Arial" w:hAnsi="Arial" w:cs="Arial"/>
                <w:b/>
                <w:sz w:val="24"/>
                <w:szCs w:val="24"/>
              </w:rPr>
              <w:t>P</w:t>
            </w:r>
            <w:r w:rsidR="00BB7C4B">
              <w:rPr>
                <w:rFonts w:ascii="Arial" w:hAnsi="Arial" w:cs="Arial"/>
                <w:b/>
                <w:sz w:val="24"/>
                <w:szCs w:val="24"/>
              </w:rPr>
              <w:t xml:space="preserve">lacówka oferuje rodzicom/opiekunom prawnym informację oraz edukację w zakresie wychowania dzieci  bez przemocy oraz ich ochrony przed krzywdzeniem  </w:t>
            </w:r>
            <w:r w:rsidR="00BB7C4B">
              <w:rPr>
                <w:rFonts w:ascii="Arial" w:hAnsi="Arial" w:cs="Arial"/>
                <w:b/>
                <w:sz w:val="24"/>
                <w:szCs w:val="24"/>
              </w:rPr>
              <w:br/>
              <w:t>i wykorzystywaniem.</w:t>
            </w:r>
          </w:p>
        </w:tc>
      </w:tr>
    </w:tbl>
    <w:p w:rsidR="00BB7C4B" w:rsidRPr="007A2418" w:rsidRDefault="00BB7C4B" w:rsidP="00EA587B">
      <w:pPr>
        <w:pStyle w:val="Akapitzlist1"/>
        <w:numPr>
          <w:ilvl w:val="0"/>
          <w:numId w:val="32"/>
        </w:numPr>
        <w:spacing w:before="100"/>
        <w:ind w:left="754" w:hanging="357"/>
        <w:jc w:val="both"/>
        <w:rPr>
          <w:rFonts w:ascii="Arial" w:hAnsi="Arial" w:cs="Arial"/>
        </w:rPr>
      </w:pPr>
      <w:r w:rsidRPr="007A2418">
        <w:rPr>
          <w:rFonts w:ascii="Arial" w:hAnsi="Arial" w:cs="Arial"/>
        </w:rPr>
        <w:t xml:space="preserve">Wszelkie informacje można znaleźć w gabinecie </w:t>
      </w:r>
      <w:r w:rsidR="00EA587B" w:rsidRPr="007A2418">
        <w:rPr>
          <w:rFonts w:ascii="Arial" w:hAnsi="Arial" w:cs="Arial"/>
        </w:rPr>
        <w:t>psychologa</w:t>
      </w:r>
      <w:r w:rsidR="007A2418">
        <w:rPr>
          <w:rFonts w:ascii="Arial" w:hAnsi="Arial" w:cs="Arial"/>
        </w:rPr>
        <w:t xml:space="preserve">, pedagoga szkolnego, </w:t>
      </w:r>
      <w:r w:rsidR="007A2418">
        <w:rPr>
          <w:rFonts w:ascii="Arial" w:hAnsi="Arial" w:cs="Arial"/>
        </w:rPr>
        <w:br/>
      </w:r>
      <w:r w:rsidRPr="007A2418">
        <w:rPr>
          <w:rFonts w:ascii="Arial" w:hAnsi="Arial" w:cs="Arial"/>
        </w:rPr>
        <w:t xml:space="preserve">w pokojach wychowawców. Dla rodziców dodatkowo na dzienniku elektronicznym. </w:t>
      </w:r>
    </w:p>
    <w:p w:rsidR="00BB7C4B" w:rsidRPr="007A2418" w:rsidRDefault="00BB7C4B" w:rsidP="00EA587B">
      <w:pPr>
        <w:pStyle w:val="Akapitzlist1"/>
        <w:numPr>
          <w:ilvl w:val="0"/>
          <w:numId w:val="32"/>
        </w:numPr>
        <w:spacing w:before="100"/>
        <w:ind w:left="709" w:hanging="283"/>
        <w:jc w:val="both"/>
        <w:rPr>
          <w:rFonts w:ascii="Arial" w:hAnsi="Arial" w:cs="Arial"/>
        </w:rPr>
      </w:pPr>
      <w:r w:rsidRPr="007A2418">
        <w:rPr>
          <w:rFonts w:ascii="Arial" w:hAnsi="Arial" w:cs="Arial"/>
        </w:rPr>
        <w:t>Wszyscy rodzice mają dostęp do obowiązujących w placówce „Standardów ochrony małoletnich” oraz znają procedury zgłaszania zagrożeń.</w:t>
      </w:r>
    </w:p>
    <w:p w:rsidR="00BB7C4B" w:rsidRPr="007A2418" w:rsidRDefault="00BB7C4B" w:rsidP="00EA587B">
      <w:pPr>
        <w:pStyle w:val="Akapitzlist1"/>
        <w:numPr>
          <w:ilvl w:val="0"/>
          <w:numId w:val="32"/>
        </w:numPr>
        <w:spacing w:before="100"/>
        <w:ind w:left="709" w:hanging="283"/>
        <w:jc w:val="both"/>
        <w:rPr>
          <w:rFonts w:ascii="Arial" w:hAnsi="Arial" w:cs="Arial"/>
        </w:rPr>
      </w:pPr>
      <w:r w:rsidRPr="007A2418">
        <w:rPr>
          <w:rFonts w:ascii="Arial" w:hAnsi="Arial" w:cs="Arial"/>
        </w:rPr>
        <w:lastRenderedPageBreak/>
        <w:t>Rodzice są angażowani w działania placówki prowadzone na rzecz ochrony małoletnich.</w:t>
      </w:r>
    </w:p>
    <w:p w:rsidR="00BB7C4B" w:rsidRPr="007A2418" w:rsidRDefault="007A2418" w:rsidP="00EA587B">
      <w:pPr>
        <w:pStyle w:val="Akapitzlist1"/>
        <w:numPr>
          <w:ilvl w:val="0"/>
          <w:numId w:val="32"/>
        </w:numPr>
        <w:spacing w:before="100"/>
        <w:ind w:left="709" w:hanging="283"/>
        <w:jc w:val="both"/>
        <w:rPr>
          <w:rFonts w:ascii="Arial" w:hAnsi="Arial" w:cs="Arial"/>
        </w:rPr>
      </w:pPr>
      <w:r w:rsidRPr="007A2418">
        <w:rPr>
          <w:rFonts w:ascii="Arial" w:hAnsi="Arial" w:cs="Arial"/>
        </w:rPr>
        <w:t>Placówka</w:t>
      </w:r>
      <w:r w:rsidR="00BB7C4B" w:rsidRPr="007A2418">
        <w:rPr>
          <w:rFonts w:ascii="Arial" w:hAnsi="Arial" w:cs="Arial"/>
        </w:rPr>
        <w:t xml:space="preserve"> uzyskuje od rodziców/opiekunów prawnych  swoich uczniów informacje zwrotne  na temat realizacji  „Standardów ochrony małoletnich”.</w:t>
      </w:r>
    </w:p>
    <w:p w:rsidR="00BB7C4B" w:rsidRPr="007A2418" w:rsidRDefault="00BB7C4B">
      <w:pPr>
        <w:pStyle w:val="Akapitzlist1"/>
        <w:numPr>
          <w:ilvl w:val="0"/>
          <w:numId w:val="32"/>
        </w:numPr>
        <w:spacing w:before="100"/>
        <w:ind w:left="709" w:hanging="283"/>
        <w:jc w:val="both"/>
        <w:rPr>
          <w:rFonts w:ascii="Arial" w:hAnsi="Arial" w:cs="Arial"/>
        </w:rPr>
      </w:pPr>
      <w:r w:rsidRPr="007A2418">
        <w:rPr>
          <w:rFonts w:ascii="Arial" w:hAnsi="Arial" w:cs="Arial"/>
        </w:rPr>
        <w:t xml:space="preserve">Placówka umożliwia rodzicom oraz opiekunom prawnym dzieci, poprzez organizację rozmów i konsultacji indywidualnych, </w:t>
      </w:r>
      <w:r w:rsidR="007A2418" w:rsidRPr="007A2418">
        <w:rPr>
          <w:rFonts w:ascii="Arial" w:hAnsi="Arial" w:cs="Arial"/>
        </w:rPr>
        <w:t>udostępnianie</w:t>
      </w:r>
      <w:r w:rsidRPr="007A2418">
        <w:rPr>
          <w:rFonts w:ascii="Arial" w:hAnsi="Arial" w:cs="Arial"/>
        </w:rPr>
        <w:t xml:space="preserve"> ulotek, poszerzanie wiedzy </w:t>
      </w:r>
      <w:r w:rsidRPr="007A2418">
        <w:rPr>
          <w:rFonts w:ascii="Arial" w:hAnsi="Arial" w:cs="Arial"/>
        </w:rPr>
        <w:br/>
        <w:t>i umiejętności związanych z ochroną dziecka przed zagrożeniami, w tym w internecie oraz z zakresu wychowania pozytywnymi metodami wychowawczymi, bez kar fizycznych i krzywdzenia psychicznego dziecka.</w:t>
      </w:r>
    </w:p>
    <w:p w:rsidR="00BB7C4B" w:rsidRDefault="00BB7C4B">
      <w:pPr>
        <w:pStyle w:val="Akapitzlist1"/>
        <w:spacing w:before="100"/>
        <w:ind w:left="709"/>
        <w:jc w:val="both"/>
        <w:rPr>
          <w:rFonts w:ascii="Arial" w:hAnsi="Arial" w:cs="Arial"/>
        </w:rPr>
      </w:pPr>
    </w:p>
    <w:tbl>
      <w:tblPr>
        <w:tblW w:w="0" w:type="auto"/>
        <w:tblInd w:w="-187" w:type="dxa"/>
        <w:tblLayout w:type="fixed"/>
        <w:tblLook w:val="0000"/>
      </w:tblPr>
      <w:tblGrid>
        <w:gridCol w:w="1983"/>
        <w:gridCol w:w="7657"/>
      </w:tblGrid>
      <w:tr w:rsidR="00BB7C4B">
        <w:trPr>
          <w:trHeight w:val="1283"/>
        </w:trPr>
        <w:tc>
          <w:tcPr>
            <w:tcW w:w="1983"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ind w:left="30" w:right="38"/>
              <w:jc w:val="center"/>
            </w:pPr>
            <w:r>
              <w:rPr>
                <w:rFonts w:ascii="Arial" w:hAnsi="Arial" w:cs="Arial"/>
                <w:b/>
                <w:bCs/>
                <w:color w:val="000000"/>
                <w:sz w:val="24"/>
                <w:szCs w:val="24"/>
              </w:rPr>
              <w:t>Standard IV.</w:t>
            </w:r>
          </w:p>
        </w:tc>
        <w:tc>
          <w:tcPr>
            <w:tcW w:w="7657"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7A2418">
            <w:pPr>
              <w:spacing w:after="0"/>
              <w:ind w:left="284" w:right="567"/>
              <w:jc w:val="center"/>
            </w:pPr>
            <w:r>
              <w:rPr>
                <w:rFonts w:ascii="Arial" w:hAnsi="Arial" w:cs="Arial"/>
                <w:b/>
                <w:sz w:val="24"/>
                <w:szCs w:val="24"/>
              </w:rPr>
              <w:t>P</w:t>
            </w:r>
            <w:r w:rsidR="00BB7C4B">
              <w:rPr>
                <w:rFonts w:ascii="Arial" w:hAnsi="Arial" w:cs="Arial"/>
                <w:b/>
                <w:sz w:val="24"/>
                <w:szCs w:val="24"/>
              </w:rPr>
              <w:t>lacówka  zapewnia uczniom /wychowankom równe traktowanie oraz przestrzeganie ich praw.</w:t>
            </w:r>
          </w:p>
        </w:tc>
      </w:tr>
    </w:tbl>
    <w:p w:rsidR="00BB7C4B" w:rsidRDefault="00BB7C4B">
      <w:pPr>
        <w:spacing w:before="100" w:after="0"/>
        <w:jc w:val="both"/>
        <w:rPr>
          <w:rFonts w:ascii="Arial" w:hAnsi="Arial" w:cs="Arial"/>
        </w:rPr>
      </w:pPr>
    </w:p>
    <w:p w:rsidR="00BB7C4B" w:rsidRPr="007A2418" w:rsidRDefault="007A2418" w:rsidP="00EA587B">
      <w:pPr>
        <w:pStyle w:val="Akapitzlist1"/>
        <w:numPr>
          <w:ilvl w:val="0"/>
          <w:numId w:val="29"/>
        </w:numPr>
        <w:spacing w:before="240"/>
        <w:jc w:val="both"/>
        <w:rPr>
          <w:rFonts w:ascii="Arial" w:hAnsi="Arial" w:cs="Arial"/>
        </w:rPr>
      </w:pPr>
      <w:r w:rsidRPr="007A2418">
        <w:rPr>
          <w:rFonts w:ascii="Arial" w:hAnsi="Arial" w:cs="Arial"/>
        </w:rPr>
        <w:t>Placówka</w:t>
      </w:r>
      <w:r w:rsidR="00BB7C4B" w:rsidRPr="007A2418">
        <w:rPr>
          <w:rFonts w:ascii="Arial" w:hAnsi="Arial" w:cs="Arial"/>
        </w:rPr>
        <w:t xml:space="preserve"> oferuje uczniom edukację w zakresie praw dziecka, </w:t>
      </w:r>
      <w:r w:rsidR="00EA587B" w:rsidRPr="007A2418">
        <w:rPr>
          <w:rFonts w:ascii="Arial" w:hAnsi="Arial" w:cs="Arial"/>
        </w:rPr>
        <w:t>człowieka</w:t>
      </w:r>
      <w:r w:rsidR="00BB7C4B" w:rsidRPr="007A2418">
        <w:rPr>
          <w:rFonts w:ascii="Arial" w:hAnsi="Arial" w:cs="Arial"/>
        </w:rPr>
        <w:t xml:space="preserve">/ucznia </w:t>
      </w:r>
      <w:r w:rsidR="00EA587B" w:rsidRPr="007A2418">
        <w:rPr>
          <w:rFonts w:ascii="Arial" w:hAnsi="Arial" w:cs="Arial"/>
        </w:rPr>
        <w:br/>
      </w:r>
      <w:r w:rsidR="00BB7C4B" w:rsidRPr="007A2418">
        <w:rPr>
          <w:rFonts w:ascii="Arial" w:hAnsi="Arial" w:cs="Arial"/>
        </w:rPr>
        <w:t>oraz ochrony przed zagrożeniami przemocą i wykorzystywaniem.</w:t>
      </w:r>
    </w:p>
    <w:p w:rsidR="00BB7C4B" w:rsidRPr="007A2418" w:rsidRDefault="00BB7C4B" w:rsidP="00EA587B">
      <w:pPr>
        <w:pStyle w:val="Akapitzlist1"/>
        <w:numPr>
          <w:ilvl w:val="0"/>
          <w:numId w:val="29"/>
        </w:numPr>
        <w:spacing w:before="240"/>
        <w:jc w:val="both"/>
        <w:rPr>
          <w:rFonts w:ascii="Arial" w:hAnsi="Arial" w:cs="Arial"/>
        </w:rPr>
      </w:pPr>
      <w:r w:rsidRPr="007A2418">
        <w:rPr>
          <w:rFonts w:ascii="Arial" w:hAnsi="Arial" w:cs="Arial"/>
        </w:rPr>
        <w:t>W każdej klasie/grupie uczniowie</w:t>
      </w:r>
      <w:r w:rsidR="007A2418" w:rsidRPr="007A2418">
        <w:rPr>
          <w:rFonts w:ascii="Arial" w:hAnsi="Arial" w:cs="Arial"/>
        </w:rPr>
        <w:t>/wychowankowie</w:t>
      </w:r>
      <w:r w:rsidRPr="007A2418">
        <w:rPr>
          <w:rFonts w:ascii="Arial" w:hAnsi="Arial" w:cs="Arial"/>
        </w:rPr>
        <w:t xml:space="preserve"> są poinformowani, do kogo mają się zgłosić po pomoc i radę w przypadku krzywdzenia lub wykorzystywania.</w:t>
      </w:r>
    </w:p>
    <w:p w:rsidR="00BB7C4B" w:rsidRPr="007A2418" w:rsidRDefault="00BB7C4B" w:rsidP="00EA587B">
      <w:pPr>
        <w:pStyle w:val="Akapitzlist1"/>
        <w:numPr>
          <w:ilvl w:val="0"/>
          <w:numId w:val="29"/>
        </w:numPr>
        <w:spacing w:before="240"/>
        <w:jc w:val="both"/>
        <w:rPr>
          <w:rFonts w:ascii="Arial" w:hAnsi="Arial" w:cs="Arial"/>
        </w:rPr>
      </w:pPr>
      <w:r w:rsidRPr="007A2418">
        <w:rPr>
          <w:rFonts w:ascii="Arial" w:hAnsi="Arial" w:cs="Arial"/>
        </w:rPr>
        <w:t xml:space="preserve">W </w:t>
      </w:r>
      <w:r w:rsidR="007A2418" w:rsidRPr="007A2418">
        <w:rPr>
          <w:rFonts w:ascii="Arial" w:hAnsi="Arial" w:cs="Arial"/>
        </w:rPr>
        <w:t>placówce</w:t>
      </w:r>
      <w:r w:rsidRPr="007A2418">
        <w:rPr>
          <w:rFonts w:ascii="Arial" w:hAnsi="Arial" w:cs="Arial"/>
        </w:rPr>
        <w:t xml:space="preserve"> dostępne są dla uczniów materiały edukacyjne w zakresie: praw dziecka oraz ochrony przed zagrożeniami przemocą i wykorzystywaniem seksualnym </w:t>
      </w:r>
      <w:r w:rsidR="00EA587B" w:rsidRPr="007A2418">
        <w:rPr>
          <w:rFonts w:ascii="Arial" w:hAnsi="Arial" w:cs="Arial"/>
        </w:rPr>
        <w:br/>
      </w:r>
      <w:r w:rsidRPr="007A2418">
        <w:rPr>
          <w:rFonts w:ascii="Arial" w:hAnsi="Arial" w:cs="Arial"/>
        </w:rPr>
        <w:t>oraz zasad bezpieczeństwa w internecie (broszury, ulotki, książki).</w:t>
      </w:r>
    </w:p>
    <w:p w:rsidR="001438DF" w:rsidRPr="00F77348" w:rsidRDefault="00BB7C4B" w:rsidP="00F77348">
      <w:pPr>
        <w:pStyle w:val="Akapitzlist1"/>
        <w:numPr>
          <w:ilvl w:val="0"/>
          <w:numId w:val="29"/>
        </w:numPr>
        <w:spacing w:before="240"/>
        <w:jc w:val="both"/>
        <w:rPr>
          <w:rFonts w:ascii="Arial" w:hAnsi="Arial" w:cs="Arial"/>
        </w:rPr>
      </w:pPr>
      <w:r w:rsidRPr="007A2418">
        <w:rPr>
          <w:rFonts w:ascii="Arial" w:hAnsi="Arial" w:cs="Arial"/>
        </w:rPr>
        <w:t xml:space="preserve">W </w:t>
      </w:r>
      <w:r w:rsidR="007A2418">
        <w:rPr>
          <w:rFonts w:ascii="Arial" w:hAnsi="Arial" w:cs="Arial"/>
        </w:rPr>
        <w:t>placówce</w:t>
      </w:r>
      <w:r w:rsidRPr="007A2418">
        <w:rPr>
          <w:rFonts w:ascii="Arial" w:hAnsi="Arial" w:cs="Arial"/>
        </w:rPr>
        <w:t xml:space="preserve"> wyeksponowane są informacje dla uczniów</w:t>
      </w:r>
      <w:r w:rsidR="00EA587B" w:rsidRPr="007A2418">
        <w:rPr>
          <w:rFonts w:ascii="Arial" w:hAnsi="Arial" w:cs="Arial"/>
        </w:rPr>
        <w:t xml:space="preserve"> dotyczące</w:t>
      </w:r>
      <w:r w:rsidRPr="007A2418">
        <w:rPr>
          <w:rFonts w:ascii="Arial" w:hAnsi="Arial" w:cs="Arial"/>
        </w:rPr>
        <w:t xml:space="preserve"> możliwości uzyskania przez nich pomocy</w:t>
      </w:r>
      <w:r w:rsidR="00EA587B" w:rsidRPr="007A2418">
        <w:rPr>
          <w:rFonts w:ascii="Arial" w:hAnsi="Arial" w:cs="Arial"/>
        </w:rPr>
        <w:t xml:space="preserve"> </w:t>
      </w:r>
      <w:r w:rsidRPr="007A2418">
        <w:rPr>
          <w:rFonts w:ascii="Arial" w:hAnsi="Arial" w:cs="Arial"/>
        </w:rPr>
        <w:t>w trudnej sytuacji, w tym numery bezpłatnych telefonów zaufania dla dzieci i młodzieży.</w:t>
      </w:r>
    </w:p>
    <w:p w:rsidR="00BB7C4B" w:rsidRDefault="00BB7C4B">
      <w:pPr>
        <w:ind w:right="510"/>
        <w:jc w:val="both"/>
        <w:rPr>
          <w:rFonts w:ascii="Arial" w:hAnsi="Arial" w:cs="Arial"/>
          <w:b/>
          <w:bCs/>
        </w:rPr>
      </w:pPr>
    </w:p>
    <w:tbl>
      <w:tblPr>
        <w:tblW w:w="0" w:type="auto"/>
        <w:tblInd w:w="-187" w:type="dxa"/>
        <w:tblLayout w:type="fixed"/>
        <w:tblLook w:val="0000"/>
      </w:tblPr>
      <w:tblGrid>
        <w:gridCol w:w="1984"/>
        <w:gridCol w:w="7514"/>
      </w:tblGrid>
      <w:tr w:rsidR="00BB7C4B">
        <w:trPr>
          <w:trHeight w:val="1323"/>
        </w:trPr>
        <w:tc>
          <w:tcPr>
            <w:tcW w:w="1984"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jc w:val="center"/>
              <w:rPr>
                <w:rFonts w:ascii="Arial" w:hAnsi="Arial" w:cs="Arial"/>
                <w:b/>
                <w:color w:val="002465"/>
              </w:rPr>
            </w:pPr>
          </w:p>
          <w:p w:rsidR="00BB7C4B" w:rsidRDefault="00BB7C4B">
            <w:pPr>
              <w:spacing w:after="200" w:line="276" w:lineRule="auto"/>
              <w:ind w:left="30" w:right="38"/>
              <w:jc w:val="center"/>
            </w:pPr>
            <w:r>
              <w:rPr>
                <w:rFonts w:ascii="Arial" w:hAnsi="Arial" w:cs="Arial"/>
                <w:b/>
                <w:bCs/>
                <w:color w:val="000000"/>
                <w:sz w:val="24"/>
                <w:szCs w:val="24"/>
              </w:rPr>
              <w:t>Standard V.</w:t>
            </w:r>
          </w:p>
          <w:p w:rsidR="00BB7C4B" w:rsidRDefault="00BB7C4B">
            <w:pPr>
              <w:spacing w:after="200" w:line="276" w:lineRule="auto"/>
              <w:jc w:val="center"/>
              <w:rPr>
                <w:rFonts w:ascii="Arial" w:hAnsi="Arial" w:cs="Arial"/>
                <w:b/>
                <w:color w:val="0070C0"/>
              </w:rPr>
            </w:pPr>
          </w:p>
        </w:tc>
        <w:tc>
          <w:tcPr>
            <w:tcW w:w="7514"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BB7C4B">
            <w:pPr>
              <w:spacing w:before="240" w:after="200" w:line="276" w:lineRule="auto"/>
              <w:ind w:left="284" w:right="510"/>
              <w:jc w:val="both"/>
            </w:pPr>
            <w:r>
              <w:rPr>
                <w:rFonts w:ascii="Arial" w:hAnsi="Arial" w:cs="Arial"/>
                <w:b/>
                <w:bCs/>
                <w:sz w:val="24"/>
                <w:szCs w:val="24"/>
              </w:rPr>
              <w:t xml:space="preserve">Organizacja postępowania na wypadek krzywdzenia </w:t>
            </w:r>
            <w:r w:rsidR="007A2418">
              <w:rPr>
                <w:rFonts w:ascii="Arial" w:hAnsi="Arial" w:cs="Arial"/>
                <w:b/>
                <w:bCs/>
                <w:sz w:val="24"/>
                <w:szCs w:val="24"/>
              </w:rPr>
              <w:br/>
            </w:r>
            <w:r>
              <w:rPr>
                <w:rFonts w:ascii="Arial" w:hAnsi="Arial" w:cs="Arial"/>
                <w:b/>
                <w:bCs/>
                <w:sz w:val="24"/>
                <w:szCs w:val="24"/>
              </w:rPr>
              <w:t>lub podejrzenia krzywdzenia małoletnich zapewnia skuteczną ochronę uczniom/ wychowankom.</w:t>
            </w:r>
          </w:p>
        </w:tc>
      </w:tr>
    </w:tbl>
    <w:p w:rsidR="00BB7C4B" w:rsidRDefault="00BB7C4B" w:rsidP="00D34BA1">
      <w:pPr>
        <w:spacing w:after="0"/>
        <w:jc w:val="both"/>
        <w:rPr>
          <w:rFonts w:ascii="Arial" w:hAnsi="Arial" w:cs="Arial"/>
          <w:b/>
          <w:bCs/>
        </w:rPr>
      </w:pPr>
    </w:p>
    <w:p w:rsidR="00BB7C4B" w:rsidRPr="007A2418" w:rsidRDefault="00BB7C4B">
      <w:pPr>
        <w:numPr>
          <w:ilvl w:val="0"/>
          <w:numId w:val="2"/>
        </w:numPr>
        <w:spacing w:before="100" w:after="0"/>
        <w:ind w:left="709" w:hanging="283"/>
        <w:jc w:val="both"/>
        <w:rPr>
          <w:rFonts w:ascii="Arial" w:hAnsi="Arial" w:cs="Arial"/>
        </w:rPr>
      </w:pPr>
      <w:r w:rsidRPr="007A2418">
        <w:rPr>
          <w:rFonts w:ascii="Arial" w:hAnsi="Arial" w:cs="Arial"/>
        </w:rPr>
        <w:t>Precyzyjnie określone są sposoby postępowania pracowników w sytuacjach krzywdzenia lub podejrzenia krzywdzenia małoletniego, tj.:</w:t>
      </w:r>
    </w:p>
    <w:p w:rsidR="00BB7C4B" w:rsidRPr="007A2418" w:rsidRDefault="00BB7C4B">
      <w:pPr>
        <w:spacing w:after="0"/>
        <w:ind w:left="1069"/>
        <w:jc w:val="both"/>
        <w:rPr>
          <w:rFonts w:ascii="Arial" w:hAnsi="Arial" w:cs="Arial"/>
        </w:rPr>
      </w:pPr>
    </w:p>
    <w:p w:rsidR="00BB7C4B" w:rsidRPr="007A2418" w:rsidRDefault="00BB7C4B">
      <w:pPr>
        <w:numPr>
          <w:ilvl w:val="0"/>
          <w:numId w:val="3"/>
        </w:numPr>
        <w:spacing w:before="100" w:after="0"/>
        <w:jc w:val="both"/>
        <w:rPr>
          <w:rFonts w:ascii="Arial" w:hAnsi="Arial" w:cs="Arial"/>
        </w:rPr>
      </w:pPr>
      <w:r w:rsidRPr="007A2418">
        <w:rPr>
          <w:rFonts w:ascii="Arial" w:hAnsi="Arial" w:cs="Arial"/>
        </w:rPr>
        <w:t>przemocy rówieśniczej,</w:t>
      </w:r>
    </w:p>
    <w:p w:rsidR="00BB7C4B" w:rsidRPr="007A2418" w:rsidRDefault="00BB7C4B">
      <w:pPr>
        <w:numPr>
          <w:ilvl w:val="0"/>
          <w:numId w:val="3"/>
        </w:numPr>
        <w:spacing w:before="100" w:after="0"/>
        <w:jc w:val="both"/>
        <w:rPr>
          <w:rFonts w:ascii="Arial" w:hAnsi="Arial" w:cs="Arial"/>
        </w:rPr>
      </w:pPr>
      <w:r w:rsidRPr="007A2418">
        <w:rPr>
          <w:rFonts w:ascii="Arial" w:hAnsi="Arial" w:cs="Arial"/>
        </w:rPr>
        <w:t>przemocy domowej,</w:t>
      </w:r>
    </w:p>
    <w:p w:rsidR="00BB7C4B" w:rsidRPr="007A2418" w:rsidRDefault="00EA587B">
      <w:pPr>
        <w:numPr>
          <w:ilvl w:val="0"/>
          <w:numId w:val="3"/>
        </w:numPr>
        <w:spacing w:before="100" w:after="0"/>
        <w:jc w:val="both"/>
        <w:rPr>
          <w:rFonts w:ascii="Arial" w:hAnsi="Arial" w:cs="Arial"/>
        </w:rPr>
      </w:pPr>
      <w:r w:rsidRPr="007A2418">
        <w:rPr>
          <w:rFonts w:ascii="Arial" w:hAnsi="Arial" w:cs="Arial"/>
        </w:rPr>
        <w:t>niedozwolonych</w:t>
      </w:r>
      <w:r w:rsidR="00BB7C4B" w:rsidRPr="007A2418">
        <w:rPr>
          <w:rFonts w:ascii="Arial" w:hAnsi="Arial" w:cs="Arial"/>
        </w:rPr>
        <w:t xml:space="preserve"> zachowań personelu wobec małoletnich,</w:t>
      </w:r>
    </w:p>
    <w:p w:rsidR="00BB7C4B" w:rsidRPr="00D34BA1" w:rsidRDefault="00BB7C4B" w:rsidP="00D34BA1">
      <w:pPr>
        <w:numPr>
          <w:ilvl w:val="0"/>
          <w:numId w:val="3"/>
        </w:numPr>
        <w:spacing w:before="100" w:after="0"/>
        <w:jc w:val="both"/>
        <w:rPr>
          <w:rFonts w:ascii="Arial" w:hAnsi="Arial" w:cs="Arial"/>
        </w:rPr>
      </w:pPr>
      <w:r w:rsidRPr="007A2418">
        <w:rPr>
          <w:rFonts w:ascii="Arial" w:hAnsi="Arial" w:cs="Arial"/>
        </w:rPr>
        <w:t>cyberprzemocy.</w:t>
      </w:r>
    </w:p>
    <w:p w:rsidR="007A2418" w:rsidRPr="00D34BA1" w:rsidRDefault="00BB7C4B" w:rsidP="00D34BA1">
      <w:pPr>
        <w:numPr>
          <w:ilvl w:val="0"/>
          <w:numId w:val="2"/>
        </w:numPr>
        <w:spacing w:before="100" w:after="0"/>
        <w:ind w:left="709" w:hanging="283"/>
        <w:jc w:val="both"/>
        <w:rPr>
          <w:rFonts w:ascii="Arial" w:hAnsi="Arial" w:cs="Arial"/>
        </w:rPr>
      </w:pPr>
      <w:r w:rsidRPr="007A2418">
        <w:rPr>
          <w:rFonts w:ascii="Arial" w:hAnsi="Arial" w:cs="Arial"/>
        </w:rPr>
        <w:lastRenderedPageBreak/>
        <w:t>Postępowanie na wypadek krzywdzenia lub podejrzenia krzywdzenia ucznia nie może naruszać jego godności, wolności, prawa do prywatności oraz nie może powodować szkody na jego zd</w:t>
      </w:r>
      <w:r w:rsidR="007A2418" w:rsidRPr="007A2418">
        <w:rPr>
          <w:rFonts w:ascii="Arial" w:hAnsi="Arial" w:cs="Arial"/>
        </w:rPr>
        <w:t xml:space="preserve">rowiu psychicznym lub fizycznym. </w:t>
      </w:r>
    </w:p>
    <w:p w:rsidR="00BB7C4B" w:rsidRPr="00D34BA1" w:rsidRDefault="00BB7C4B" w:rsidP="00D34BA1">
      <w:pPr>
        <w:numPr>
          <w:ilvl w:val="0"/>
          <w:numId w:val="2"/>
        </w:numPr>
        <w:spacing w:before="100" w:after="0"/>
        <w:ind w:left="709" w:hanging="283"/>
        <w:jc w:val="both"/>
        <w:rPr>
          <w:rFonts w:ascii="Arial" w:hAnsi="Arial" w:cs="Arial"/>
        </w:rPr>
      </w:pPr>
      <w:r w:rsidRPr="007A2418">
        <w:rPr>
          <w:rFonts w:ascii="Arial" w:hAnsi="Arial" w:cs="Arial"/>
        </w:rPr>
        <w:t xml:space="preserve">W </w:t>
      </w:r>
      <w:r w:rsidR="007A2418" w:rsidRPr="007A2418">
        <w:rPr>
          <w:rFonts w:ascii="Arial" w:hAnsi="Arial" w:cs="Arial"/>
        </w:rPr>
        <w:t xml:space="preserve">placówce </w:t>
      </w:r>
      <w:r w:rsidRPr="007A2418">
        <w:rPr>
          <w:rFonts w:ascii="Arial" w:hAnsi="Arial" w:cs="Arial"/>
        </w:rPr>
        <w:t xml:space="preserve">ustalone są zasady wsparcia małoletniego po ujawnieniu doznanej przez niego krzywdy. </w:t>
      </w:r>
    </w:p>
    <w:p w:rsidR="00BB7C4B" w:rsidRPr="007A2418" w:rsidRDefault="00BB7C4B">
      <w:pPr>
        <w:numPr>
          <w:ilvl w:val="0"/>
          <w:numId w:val="2"/>
        </w:numPr>
        <w:spacing w:before="100" w:after="0"/>
        <w:ind w:left="709" w:hanging="283"/>
        <w:jc w:val="both"/>
        <w:rPr>
          <w:rFonts w:ascii="Arial" w:hAnsi="Arial" w:cs="Arial"/>
        </w:rPr>
      </w:pPr>
      <w:r w:rsidRPr="007A2418">
        <w:rPr>
          <w:rFonts w:ascii="Arial" w:hAnsi="Arial" w:cs="Arial"/>
        </w:rPr>
        <w:t xml:space="preserve">W </w:t>
      </w:r>
      <w:r w:rsidR="007A2418" w:rsidRPr="007A2418">
        <w:rPr>
          <w:rFonts w:ascii="Arial" w:hAnsi="Arial" w:cs="Arial"/>
        </w:rPr>
        <w:t xml:space="preserve">placówce </w:t>
      </w:r>
      <w:r w:rsidRPr="007A2418">
        <w:rPr>
          <w:rFonts w:ascii="Arial" w:hAnsi="Arial" w:cs="Arial"/>
        </w:rPr>
        <w:t xml:space="preserve">wskazano osoby odpowiedzialne za przyjmowanie zgłoszeń </w:t>
      </w:r>
      <w:r w:rsidR="007A2418" w:rsidRPr="007A2418">
        <w:rPr>
          <w:rFonts w:ascii="Arial" w:hAnsi="Arial" w:cs="Arial"/>
        </w:rPr>
        <w:br/>
      </w:r>
      <w:r w:rsidRPr="007A2418">
        <w:rPr>
          <w:rFonts w:ascii="Arial" w:hAnsi="Arial" w:cs="Arial"/>
        </w:rPr>
        <w:t>o zdarzeniach zagrażających małoletniemu i udzielenia mu wsparcia.</w:t>
      </w:r>
    </w:p>
    <w:p w:rsidR="00BB7C4B" w:rsidRDefault="00BB7C4B">
      <w:pPr>
        <w:ind w:left="709" w:hanging="283"/>
        <w:rPr>
          <w:rFonts w:ascii="Arial" w:hAnsi="Arial" w:cs="Arial"/>
        </w:rPr>
      </w:pPr>
    </w:p>
    <w:tbl>
      <w:tblPr>
        <w:tblW w:w="0" w:type="auto"/>
        <w:tblInd w:w="-187" w:type="dxa"/>
        <w:tblLayout w:type="fixed"/>
        <w:tblLook w:val="0000"/>
      </w:tblPr>
      <w:tblGrid>
        <w:gridCol w:w="1984"/>
        <w:gridCol w:w="7514"/>
      </w:tblGrid>
      <w:tr w:rsidR="00BB7C4B">
        <w:trPr>
          <w:trHeight w:val="1020"/>
        </w:trPr>
        <w:tc>
          <w:tcPr>
            <w:tcW w:w="1984"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ind w:left="30" w:right="38"/>
              <w:jc w:val="center"/>
            </w:pPr>
            <w:r>
              <w:rPr>
                <w:rFonts w:ascii="Arial" w:hAnsi="Arial" w:cs="Arial"/>
                <w:b/>
                <w:bCs/>
                <w:color w:val="000000"/>
                <w:sz w:val="24"/>
                <w:szCs w:val="24"/>
              </w:rPr>
              <w:t>Standard VI.</w:t>
            </w:r>
          </w:p>
        </w:tc>
        <w:tc>
          <w:tcPr>
            <w:tcW w:w="7514"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BB7C4B">
            <w:pPr>
              <w:spacing w:after="0" w:line="276" w:lineRule="auto"/>
              <w:ind w:left="426" w:right="510"/>
              <w:jc w:val="both"/>
              <w:rPr>
                <w:rFonts w:ascii="Arial" w:hAnsi="Arial" w:cs="Arial"/>
                <w:b/>
                <w:bCs/>
                <w:color w:val="0070C0"/>
                <w:sz w:val="24"/>
                <w:szCs w:val="24"/>
              </w:rPr>
            </w:pPr>
          </w:p>
          <w:p w:rsidR="00BB7C4B" w:rsidRDefault="00BB7C4B">
            <w:pPr>
              <w:spacing w:after="200" w:line="276" w:lineRule="auto"/>
              <w:ind w:left="426" w:right="510"/>
              <w:jc w:val="both"/>
            </w:pPr>
            <w:r>
              <w:rPr>
                <w:rFonts w:ascii="Arial" w:hAnsi="Arial" w:cs="Arial"/>
                <w:b/>
                <w:bCs/>
                <w:sz w:val="24"/>
                <w:szCs w:val="24"/>
              </w:rPr>
              <w:t>W placówce wzmacniane jest p</w:t>
            </w:r>
            <w:r w:rsidR="00386EFD">
              <w:rPr>
                <w:rFonts w:ascii="Arial" w:hAnsi="Arial" w:cs="Arial"/>
                <w:b/>
                <w:bCs/>
                <w:sz w:val="24"/>
                <w:szCs w:val="24"/>
              </w:rPr>
              <w:t>oczucie bezpieczeństwa uczniów/</w:t>
            </w:r>
            <w:r>
              <w:rPr>
                <w:rFonts w:ascii="Arial" w:hAnsi="Arial" w:cs="Arial"/>
                <w:b/>
                <w:bCs/>
                <w:sz w:val="24"/>
                <w:szCs w:val="24"/>
              </w:rPr>
              <w:t>wychowanków w obszarze relacji społecznych oraz ochr</w:t>
            </w:r>
            <w:r w:rsidR="00386EFD">
              <w:rPr>
                <w:rFonts w:ascii="Arial" w:hAnsi="Arial" w:cs="Arial"/>
                <w:b/>
                <w:bCs/>
                <w:sz w:val="24"/>
                <w:szCs w:val="24"/>
              </w:rPr>
              <w:t xml:space="preserve">ony przed treściami szkodliwymi </w:t>
            </w:r>
            <w:r w:rsidR="00386EFD">
              <w:rPr>
                <w:rFonts w:ascii="Arial" w:hAnsi="Arial" w:cs="Arial"/>
                <w:b/>
                <w:bCs/>
                <w:sz w:val="24"/>
                <w:szCs w:val="24"/>
              </w:rPr>
              <w:br/>
            </w:r>
            <w:r>
              <w:rPr>
                <w:rFonts w:ascii="Arial" w:hAnsi="Arial" w:cs="Arial"/>
                <w:b/>
                <w:bCs/>
                <w:sz w:val="24"/>
                <w:szCs w:val="24"/>
              </w:rPr>
              <w:t xml:space="preserve">i zagrożeniami z sieci. </w:t>
            </w:r>
          </w:p>
        </w:tc>
      </w:tr>
    </w:tbl>
    <w:p w:rsidR="00BB7C4B" w:rsidRDefault="00BB7C4B">
      <w:pPr>
        <w:spacing w:after="0"/>
        <w:ind w:right="510"/>
        <w:jc w:val="both"/>
        <w:rPr>
          <w:rFonts w:ascii="Arial" w:hAnsi="Arial" w:cs="Arial"/>
        </w:rPr>
      </w:pPr>
    </w:p>
    <w:p w:rsidR="00BB7C4B" w:rsidRPr="00F77348" w:rsidRDefault="00BB7C4B" w:rsidP="00F77348">
      <w:pPr>
        <w:numPr>
          <w:ilvl w:val="0"/>
          <w:numId w:val="4"/>
        </w:numPr>
        <w:tabs>
          <w:tab w:val="clear" w:pos="0"/>
          <w:tab w:val="num" w:pos="426"/>
        </w:tabs>
        <w:spacing w:before="100"/>
        <w:ind w:left="426" w:right="1" w:firstLine="0"/>
        <w:jc w:val="both"/>
        <w:rPr>
          <w:rFonts w:ascii="Arial" w:hAnsi="Arial" w:cs="Arial"/>
        </w:rPr>
      </w:pPr>
      <w:r w:rsidRPr="007A2418">
        <w:rPr>
          <w:rFonts w:ascii="Arial" w:hAnsi="Arial" w:cs="Arial"/>
        </w:rPr>
        <w:t xml:space="preserve">W </w:t>
      </w:r>
      <w:r w:rsidR="007A2418" w:rsidRPr="007A2418">
        <w:rPr>
          <w:rFonts w:ascii="Arial" w:hAnsi="Arial" w:cs="Arial"/>
        </w:rPr>
        <w:t>placówce</w:t>
      </w:r>
      <w:r w:rsidRPr="007A2418">
        <w:rPr>
          <w:rFonts w:ascii="Arial" w:hAnsi="Arial" w:cs="Arial"/>
        </w:rPr>
        <w:t xml:space="preserve"> opracowano zasady zapewniające bezpieczne relacje między </w:t>
      </w:r>
      <w:r w:rsidR="00EA587B" w:rsidRPr="007A2418">
        <w:rPr>
          <w:rFonts w:ascii="Arial" w:hAnsi="Arial" w:cs="Arial"/>
        </w:rPr>
        <w:t>małoletnimi</w:t>
      </w:r>
      <w:r w:rsidRPr="007A2418">
        <w:rPr>
          <w:rFonts w:ascii="Arial" w:hAnsi="Arial" w:cs="Arial"/>
        </w:rPr>
        <w:t xml:space="preserve"> a personelem.</w:t>
      </w:r>
    </w:p>
    <w:p w:rsidR="00BB7C4B" w:rsidRPr="00F77348" w:rsidRDefault="00BB7C4B" w:rsidP="00F77348">
      <w:pPr>
        <w:numPr>
          <w:ilvl w:val="0"/>
          <w:numId w:val="4"/>
        </w:numPr>
        <w:tabs>
          <w:tab w:val="clear" w:pos="0"/>
          <w:tab w:val="num" w:pos="426"/>
        </w:tabs>
        <w:spacing w:before="100"/>
        <w:ind w:left="426" w:right="1" w:firstLine="0"/>
        <w:jc w:val="both"/>
        <w:rPr>
          <w:rFonts w:ascii="Arial" w:hAnsi="Arial" w:cs="Arial"/>
        </w:rPr>
      </w:pPr>
      <w:r w:rsidRPr="007A2418">
        <w:rPr>
          <w:rFonts w:ascii="Arial" w:hAnsi="Arial" w:cs="Arial"/>
        </w:rPr>
        <w:t xml:space="preserve">W </w:t>
      </w:r>
      <w:r w:rsidR="007A2418" w:rsidRPr="007A2418">
        <w:rPr>
          <w:rFonts w:ascii="Arial" w:hAnsi="Arial" w:cs="Arial"/>
        </w:rPr>
        <w:t xml:space="preserve">placówce </w:t>
      </w:r>
      <w:r w:rsidRPr="007A2418">
        <w:rPr>
          <w:rFonts w:ascii="Arial" w:hAnsi="Arial" w:cs="Arial"/>
        </w:rPr>
        <w:t xml:space="preserve">opracowano zasady korzystania z urządzeń elektronicznych </w:t>
      </w:r>
      <w:r w:rsidRPr="007A2418">
        <w:rPr>
          <w:rFonts w:ascii="Arial" w:hAnsi="Arial" w:cs="Arial"/>
        </w:rPr>
        <w:br/>
        <w:t xml:space="preserve">z dostępem do sieci internetowej oraz procedury ochrony </w:t>
      </w:r>
      <w:r w:rsidR="00EA587B" w:rsidRPr="007A2418">
        <w:rPr>
          <w:rFonts w:ascii="Arial" w:hAnsi="Arial" w:cs="Arial"/>
        </w:rPr>
        <w:t>małoletnich</w:t>
      </w:r>
      <w:r w:rsidRPr="007A2418">
        <w:rPr>
          <w:rFonts w:ascii="Arial" w:hAnsi="Arial" w:cs="Arial"/>
        </w:rPr>
        <w:t xml:space="preserve"> przed treściami szkodliwymi i zagrożeniami w sieci internet oraz </w:t>
      </w:r>
      <w:r w:rsidR="00EA587B" w:rsidRPr="007A2418">
        <w:rPr>
          <w:rFonts w:ascii="Arial" w:hAnsi="Arial" w:cs="Arial"/>
        </w:rPr>
        <w:t>utrwalonymi</w:t>
      </w:r>
      <w:r w:rsidRPr="007A2418">
        <w:rPr>
          <w:rFonts w:ascii="Arial" w:hAnsi="Arial" w:cs="Arial"/>
        </w:rPr>
        <w:t xml:space="preserve"> w innej formie. </w:t>
      </w:r>
    </w:p>
    <w:p w:rsidR="00BB7C4B" w:rsidRPr="007A2418" w:rsidRDefault="00BB7C4B" w:rsidP="0035580D">
      <w:pPr>
        <w:numPr>
          <w:ilvl w:val="0"/>
          <w:numId w:val="4"/>
        </w:numPr>
        <w:tabs>
          <w:tab w:val="clear" w:pos="0"/>
          <w:tab w:val="num" w:pos="426"/>
        </w:tabs>
        <w:spacing w:before="100" w:after="0"/>
        <w:ind w:left="426" w:right="1" w:firstLine="0"/>
        <w:jc w:val="both"/>
        <w:rPr>
          <w:rFonts w:ascii="Arial" w:hAnsi="Arial" w:cs="Arial"/>
        </w:rPr>
      </w:pPr>
      <w:r w:rsidRPr="007A2418">
        <w:rPr>
          <w:rFonts w:ascii="Arial" w:hAnsi="Arial" w:cs="Arial"/>
        </w:rPr>
        <w:t xml:space="preserve">W </w:t>
      </w:r>
      <w:r w:rsidR="007A2418" w:rsidRPr="007A2418">
        <w:rPr>
          <w:rFonts w:ascii="Arial" w:hAnsi="Arial" w:cs="Arial"/>
        </w:rPr>
        <w:t>placówce</w:t>
      </w:r>
      <w:r w:rsidRPr="007A2418">
        <w:rPr>
          <w:rFonts w:ascii="Arial" w:hAnsi="Arial" w:cs="Arial"/>
        </w:rPr>
        <w:t xml:space="preserve"> opracowano i wdrożono procedury chroniące  małoletnich przed krzywdzeniem w sytuacjach:</w:t>
      </w:r>
    </w:p>
    <w:p w:rsidR="00BB7C4B" w:rsidRPr="007A2418" w:rsidRDefault="00BB7C4B">
      <w:pPr>
        <w:ind w:left="720" w:right="1"/>
        <w:rPr>
          <w:rFonts w:ascii="Arial" w:hAnsi="Arial" w:cs="Arial"/>
        </w:rPr>
      </w:pPr>
    </w:p>
    <w:p w:rsidR="00BB7C4B" w:rsidRPr="007A2418" w:rsidRDefault="00BB7C4B">
      <w:pPr>
        <w:numPr>
          <w:ilvl w:val="0"/>
          <w:numId w:val="5"/>
        </w:numPr>
        <w:spacing w:before="100" w:after="0"/>
        <w:ind w:left="1985" w:right="1" w:hanging="425"/>
        <w:jc w:val="both"/>
        <w:rPr>
          <w:rFonts w:ascii="Arial" w:hAnsi="Arial" w:cs="Arial"/>
        </w:rPr>
      </w:pPr>
      <w:r w:rsidRPr="007A2418">
        <w:rPr>
          <w:rFonts w:ascii="Arial" w:hAnsi="Arial" w:cs="Arial"/>
        </w:rPr>
        <w:t>przemocy fizycznej</w:t>
      </w:r>
    </w:p>
    <w:p w:rsidR="00BB7C4B" w:rsidRPr="007A2418" w:rsidRDefault="00BB7C4B">
      <w:pPr>
        <w:numPr>
          <w:ilvl w:val="0"/>
          <w:numId w:val="5"/>
        </w:numPr>
        <w:spacing w:before="100" w:after="0"/>
        <w:ind w:left="1985" w:right="1" w:hanging="425"/>
        <w:jc w:val="both"/>
        <w:rPr>
          <w:rFonts w:ascii="Arial" w:hAnsi="Arial" w:cs="Arial"/>
        </w:rPr>
      </w:pPr>
      <w:r w:rsidRPr="007A2418">
        <w:rPr>
          <w:rFonts w:ascii="Arial" w:hAnsi="Arial" w:cs="Arial"/>
        </w:rPr>
        <w:t xml:space="preserve">przemocy psychicznej, </w:t>
      </w:r>
    </w:p>
    <w:p w:rsidR="00BB7C4B" w:rsidRPr="007A2418" w:rsidRDefault="00BB7C4B">
      <w:pPr>
        <w:numPr>
          <w:ilvl w:val="0"/>
          <w:numId w:val="5"/>
        </w:numPr>
        <w:spacing w:before="100" w:after="0"/>
        <w:ind w:left="1985" w:right="1" w:hanging="425"/>
        <w:jc w:val="both"/>
        <w:rPr>
          <w:rFonts w:ascii="Arial" w:hAnsi="Arial" w:cs="Arial"/>
        </w:rPr>
      </w:pPr>
      <w:r w:rsidRPr="007A2418">
        <w:rPr>
          <w:rFonts w:ascii="Arial" w:hAnsi="Arial" w:cs="Arial"/>
        </w:rPr>
        <w:t xml:space="preserve">przemocy domowej, </w:t>
      </w:r>
    </w:p>
    <w:p w:rsidR="00BB7C4B" w:rsidRPr="007A2418" w:rsidRDefault="00BB7C4B">
      <w:pPr>
        <w:numPr>
          <w:ilvl w:val="0"/>
          <w:numId w:val="5"/>
        </w:numPr>
        <w:spacing w:before="100" w:after="0"/>
        <w:ind w:left="1985" w:right="1" w:hanging="425"/>
        <w:jc w:val="both"/>
        <w:rPr>
          <w:rFonts w:ascii="Arial" w:hAnsi="Arial" w:cs="Arial"/>
        </w:rPr>
      </w:pPr>
      <w:r w:rsidRPr="007A2418">
        <w:rPr>
          <w:rFonts w:ascii="Arial" w:hAnsi="Arial" w:cs="Arial"/>
        </w:rPr>
        <w:t>przemocy seksualnej,</w:t>
      </w:r>
    </w:p>
    <w:p w:rsidR="00BB7C4B" w:rsidRPr="007A2418" w:rsidRDefault="00BB7C4B">
      <w:pPr>
        <w:numPr>
          <w:ilvl w:val="0"/>
          <w:numId w:val="5"/>
        </w:numPr>
        <w:spacing w:before="100" w:after="0"/>
        <w:ind w:left="1985" w:right="1" w:hanging="425"/>
        <w:jc w:val="both"/>
        <w:rPr>
          <w:rFonts w:ascii="Arial" w:hAnsi="Arial" w:cs="Arial"/>
        </w:rPr>
      </w:pPr>
      <w:r w:rsidRPr="007A2418">
        <w:rPr>
          <w:rFonts w:ascii="Arial" w:hAnsi="Arial" w:cs="Arial"/>
        </w:rPr>
        <w:t>cyberprzemocy.</w:t>
      </w:r>
    </w:p>
    <w:p w:rsidR="007A2418" w:rsidRPr="007A2418" w:rsidRDefault="007A2418" w:rsidP="007A2418">
      <w:pPr>
        <w:spacing w:before="100" w:after="0"/>
        <w:ind w:left="1985" w:right="1"/>
        <w:jc w:val="both"/>
        <w:rPr>
          <w:rFonts w:ascii="Arial" w:hAnsi="Arial" w:cs="Arial"/>
        </w:rPr>
      </w:pPr>
    </w:p>
    <w:p w:rsidR="00BB7C4B" w:rsidRPr="00F77348" w:rsidRDefault="00BB7C4B" w:rsidP="00F77348">
      <w:pPr>
        <w:numPr>
          <w:ilvl w:val="0"/>
          <w:numId w:val="4"/>
        </w:numPr>
        <w:tabs>
          <w:tab w:val="left" w:pos="426"/>
        </w:tabs>
        <w:spacing w:before="100"/>
        <w:ind w:left="0" w:right="1" w:firstLine="426"/>
        <w:jc w:val="both"/>
        <w:rPr>
          <w:rFonts w:ascii="Arial" w:hAnsi="Arial" w:cs="Arial"/>
        </w:rPr>
      </w:pPr>
      <w:r w:rsidRPr="007A2418">
        <w:rPr>
          <w:rFonts w:ascii="Arial" w:hAnsi="Arial" w:cs="Arial"/>
        </w:rPr>
        <w:t>W placówce opracowano i wdrożono procedurę „Niebieskie Karty”.</w:t>
      </w:r>
    </w:p>
    <w:p w:rsidR="00D34BA1" w:rsidRPr="00386EFD" w:rsidRDefault="00BB7C4B" w:rsidP="00386EFD">
      <w:pPr>
        <w:numPr>
          <w:ilvl w:val="0"/>
          <w:numId w:val="4"/>
        </w:numPr>
        <w:tabs>
          <w:tab w:val="clear" w:pos="0"/>
          <w:tab w:val="num" w:pos="426"/>
        </w:tabs>
        <w:spacing w:before="100" w:after="0"/>
        <w:ind w:left="426" w:right="1" w:firstLine="0"/>
        <w:jc w:val="both"/>
        <w:rPr>
          <w:rFonts w:ascii="Arial" w:hAnsi="Arial" w:cs="Arial"/>
        </w:rPr>
      </w:pPr>
      <w:r w:rsidRPr="007A2418">
        <w:rPr>
          <w:rFonts w:ascii="Arial" w:hAnsi="Arial" w:cs="Arial"/>
        </w:rPr>
        <w:t xml:space="preserve">Pracownicy </w:t>
      </w:r>
      <w:r w:rsidR="001438DF">
        <w:rPr>
          <w:rFonts w:ascii="Arial" w:hAnsi="Arial" w:cs="Arial"/>
        </w:rPr>
        <w:t>placówki</w:t>
      </w:r>
      <w:r w:rsidRPr="007A2418">
        <w:rPr>
          <w:rFonts w:ascii="Arial" w:hAnsi="Arial" w:cs="Arial"/>
        </w:rPr>
        <w:t xml:space="preserve"> realizują plan wsparcia ucznia po ujawnieniu doznanej przez niego krzywdy</w:t>
      </w:r>
    </w:p>
    <w:p w:rsidR="00D34BA1" w:rsidRPr="00D34BA1" w:rsidRDefault="00D34BA1" w:rsidP="00386EFD">
      <w:pPr>
        <w:spacing w:before="100"/>
        <w:ind w:right="1"/>
        <w:jc w:val="both"/>
        <w:rPr>
          <w:rFonts w:ascii="Arial" w:hAnsi="Arial" w:cs="Arial"/>
        </w:rPr>
      </w:pPr>
    </w:p>
    <w:tbl>
      <w:tblPr>
        <w:tblW w:w="0" w:type="auto"/>
        <w:tblInd w:w="-187" w:type="dxa"/>
        <w:tblLayout w:type="fixed"/>
        <w:tblLook w:val="0000"/>
      </w:tblPr>
      <w:tblGrid>
        <w:gridCol w:w="1842"/>
        <w:gridCol w:w="7798"/>
      </w:tblGrid>
      <w:tr w:rsidR="00BB7C4B">
        <w:trPr>
          <w:trHeight w:val="1076"/>
        </w:trPr>
        <w:tc>
          <w:tcPr>
            <w:tcW w:w="1842"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ind w:left="30" w:right="38"/>
              <w:jc w:val="center"/>
            </w:pPr>
            <w:r>
              <w:rPr>
                <w:rFonts w:ascii="Arial" w:hAnsi="Arial" w:cs="Arial"/>
                <w:b/>
                <w:bCs/>
                <w:color w:val="000000"/>
                <w:sz w:val="24"/>
                <w:szCs w:val="24"/>
              </w:rPr>
              <w:t>Standard VII.</w:t>
            </w:r>
          </w:p>
        </w:tc>
        <w:tc>
          <w:tcPr>
            <w:tcW w:w="7798"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BB7C4B">
            <w:pPr>
              <w:spacing w:after="200" w:line="276" w:lineRule="auto"/>
              <w:ind w:left="284" w:right="510"/>
              <w:jc w:val="center"/>
            </w:pPr>
            <w:r>
              <w:rPr>
                <w:rFonts w:ascii="Arial" w:hAnsi="Arial" w:cs="Arial"/>
                <w:b/>
                <w:bCs/>
                <w:sz w:val="24"/>
                <w:szCs w:val="24"/>
              </w:rPr>
              <w:t>Działania podejmowane w ramach ochrony małoletnich przed krzywdzeniem są dokumentowane.</w:t>
            </w:r>
          </w:p>
        </w:tc>
      </w:tr>
    </w:tbl>
    <w:p w:rsidR="00BB7C4B" w:rsidRDefault="00BB7C4B">
      <w:pPr>
        <w:spacing w:after="0"/>
        <w:ind w:left="709"/>
        <w:jc w:val="both"/>
        <w:rPr>
          <w:rFonts w:ascii="Arial" w:hAnsi="Arial" w:cs="Arial"/>
          <w:b/>
          <w:bCs/>
        </w:rPr>
      </w:pPr>
    </w:p>
    <w:p w:rsidR="00BB7C4B" w:rsidRDefault="00BB7C4B">
      <w:pPr>
        <w:spacing w:after="0"/>
        <w:ind w:left="284"/>
        <w:jc w:val="both"/>
      </w:pPr>
      <w:r>
        <w:rPr>
          <w:rFonts w:ascii="Arial" w:hAnsi="Arial" w:cs="Arial"/>
          <w:b/>
          <w:bCs/>
        </w:rPr>
        <w:t>Wskaźniki realizacji standardu:</w:t>
      </w:r>
    </w:p>
    <w:p w:rsidR="00BB7C4B" w:rsidRDefault="00BB7C4B">
      <w:pPr>
        <w:spacing w:after="0"/>
        <w:ind w:left="709"/>
        <w:jc w:val="both"/>
        <w:rPr>
          <w:rFonts w:ascii="Arial" w:hAnsi="Arial" w:cs="Arial"/>
          <w:b/>
          <w:bCs/>
        </w:rPr>
      </w:pPr>
    </w:p>
    <w:p w:rsidR="00BB7C4B" w:rsidRPr="00F77348" w:rsidRDefault="00BB7C4B" w:rsidP="00F77348">
      <w:pPr>
        <w:numPr>
          <w:ilvl w:val="0"/>
          <w:numId w:val="6"/>
        </w:numPr>
        <w:tabs>
          <w:tab w:val="clear" w:pos="0"/>
          <w:tab w:val="num" w:pos="426"/>
        </w:tabs>
        <w:spacing w:before="100"/>
        <w:ind w:left="426" w:firstLine="0"/>
        <w:jc w:val="both"/>
      </w:pPr>
      <w:r>
        <w:rPr>
          <w:rFonts w:ascii="Arial" w:hAnsi="Arial" w:cs="Arial"/>
        </w:rPr>
        <w:t xml:space="preserve">W </w:t>
      </w:r>
      <w:r w:rsidR="001438DF">
        <w:rPr>
          <w:rFonts w:ascii="Arial" w:hAnsi="Arial" w:cs="Arial"/>
        </w:rPr>
        <w:t>placówce</w:t>
      </w:r>
      <w:r>
        <w:rPr>
          <w:rFonts w:ascii="Arial" w:hAnsi="Arial" w:cs="Arial"/>
        </w:rPr>
        <w:t xml:space="preserve"> prowadzony jest rejestr spraw zgłaszanych i rozpatrywanych </w:t>
      </w:r>
      <w:r w:rsidR="001438DF">
        <w:rPr>
          <w:rFonts w:ascii="Arial" w:hAnsi="Arial" w:cs="Arial"/>
        </w:rPr>
        <w:br/>
        <w:t xml:space="preserve">w związku </w:t>
      </w:r>
      <w:r>
        <w:rPr>
          <w:rFonts w:ascii="Arial" w:hAnsi="Arial" w:cs="Arial"/>
        </w:rPr>
        <w:t>z podejrzeniem lub krzywdzeniem małoletnich.</w:t>
      </w:r>
    </w:p>
    <w:p w:rsidR="00BB7C4B" w:rsidRDefault="00BB7C4B" w:rsidP="0035580D">
      <w:pPr>
        <w:numPr>
          <w:ilvl w:val="0"/>
          <w:numId w:val="6"/>
        </w:numPr>
        <w:tabs>
          <w:tab w:val="clear" w:pos="0"/>
          <w:tab w:val="num" w:pos="426"/>
        </w:tabs>
        <w:spacing w:before="100" w:after="0"/>
        <w:ind w:left="426" w:firstLine="0"/>
        <w:jc w:val="both"/>
      </w:pPr>
      <w:r>
        <w:rPr>
          <w:rFonts w:ascii="Arial" w:hAnsi="Arial" w:cs="Arial"/>
        </w:rPr>
        <w:lastRenderedPageBreak/>
        <w:t xml:space="preserve">Osoby upoważnione do przyjmowania zgłoszeń związanych z krzywdzeniem </w:t>
      </w:r>
      <w:r w:rsidR="00EA587B">
        <w:rPr>
          <w:rFonts w:ascii="Arial" w:hAnsi="Arial" w:cs="Arial"/>
        </w:rPr>
        <w:t>uczniów</w:t>
      </w:r>
      <w:r>
        <w:rPr>
          <w:rFonts w:ascii="Arial" w:hAnsi="Arial" w:cs="Arial"/>
        </w:rPr>
        <w:t xml:space="preserve">/wychowanków składają oświadczenie o zachowaniu poufności </w:t>
      </w:r>
      <w:r w:rsidR="00EA587B">
        <w:rPr>
          <w:rFonts w:ascii="Arial" w:hAnsi="Arial" w:cs="Arial"/>
        </w:rPr>
        <w:br/>
      </w:r>
      <w:r>
        <w:rPr>
          <w:rFonts w:ascii="Arial" w:hAnsi="Arial" w:cs="Arial"/>
        </w:rPr>
        <w:t xml:space="preserve">i zobowiązanie do zachowania bezpieczeństwa </w:t>
      </w:r>
      <w:r w:rsidR="00EA587B">
        <w:rPr>
          <w:rFonts w:ascii="Arial" w:hAnsi="Arial" w:cs="Arial"/>
        </w:rPr>
        <w:t>uzyskanych</w:t>
      </w:r>
      <w:r>
        <w:rPr>
          <w:rFonts w:ascii="Arial" w:hAnsi="Arial" w:cs="Arial"/>
        </w:rPr>
        <w:t xml:space="preserve"> danych osobowych.</w:t>
      </w:r>
    </w:p>
    <w:p w:rsidR="00BB7C4B" w:rsidRDefault="00BB7C4B" w:rsidP="00F34966">
      <w:pPr>
        <w:rPr>
          <w:rFonts w:ascii="Arial" w:hAnsi="Arial" w:cs="Arial"/>
        </w:rPr>
      </w:pPr>
    </w:p>
    <w:tbl>
      <w:tblPr>
        <w:tblW w:w="0" w:type="auto"/>
        <w:tblInd w:w="-187" w:type="dxa"/>
        <w:tblLayout w:type="fixed"/>
        <w:tblLook w:val="0000"/>
      </w:tblPr>
      <w:tblGrid>
        <w:gridCol w:w="1842"/>
        <w:gridCol w:w="7939"/>
      </w:tblGrid>
      <w:tr w:rsidR="00BB7C4B">
        <w:trPr>
          <w:trHeight w:val="1020"/>
        </w:trPr>
        <w:tc>
          <w:tcPr>
            <w:tcW w:w="1842" w:type="dxa"/>
            <w:tcBorders>
              <w:top w:val="double" w:sz="3" w:space="0" w:color="004E9A"/>
              <w:left w:val="double" w:sz="3" w:space="0" w:color="004E9A"/>
              <w:bottom w:val="double" w:sz="3" w:space="0" w:color="004E9A"/>
              <w:right w:val="double" w:sz="3" w:space="0" w:color="004E9A"/>
            </w:tcBorders>
            <w:shd w:val="clear" w:color="auto" w:fill="FFC000"/>
            <w:vAlign w:val="center"/>
          </w:tcPr>
          <w:p w:rsidR="00BB7C4B" w:rsidRDefault="00BB7C4B">
            <w:pPr>
              <w:spacing w:after="200" w:line="276" w:lineRule="auto"/>
              <w:jc w:val="center"/>
              <w:rPr>
                <w:rFonts w:ascii="Arial" w:hAnsi="Arial" w:cs="Arial"/>
                <w:b/>
                <w:color w:val="002465"/>
                <w:sz w:val="24"/>
                <w:szCs w:val="24"/>
              </w:rPr>
            </w:pPr>
          </w:p>
          <w:p w:rsidR="00BB7C4B" w:rsidRDefault="00BB7C4B">
            <w:pPr>
              <w:spacing w:after="200" w:line="276" w:lineRule="auto"/>
              <w:ind w:left="30" w:right="38"/>
              <w:jc w:val="center"/>
            </w:pPr>
            <w:r>
              <w:rPr>
                <w:rFonts w:ascii="Arial" w:hAnsi="Arial" w:cs="Arial"/>
                <w:b/>
                <w:bCs/>
                <w:color w:val="000000"/>
                <w:sz w:val="24"/>
                <w:szCs w:val="24"/>
              </w:rPr>
              <w:t>Standard VIII.</w:t>
            </w:r>
          </w:p>
          <w:p w:rsidR="00BB7C4B" w:rsidRDefault="00BB7C4B">
            <w:pPr>
              <w:spacing w:after="200" w:line="276" w:lineRule="auto"/>
              <w:jc w:val="center"/>
              <w:rPr>
                <w:rFonts w:ascii="Arial" w:hAnsi="Arial" w:cs="Arial"/>
                <w:b/>
                <w:color w:val="0070C0"/>
                <w:sz w:val="24"/>
                <w:szCs w:val="24"/>
              </w:rPr>
            </w:pPr>
          </w:p>
        </w:tc>
        <w:tc>
          <w:tcPr>
            <w:tcW w:w="7939" w:type="dxa"/>
            <w:tcBorders>
              <w:top w:val="double" w:sz="3" w:space="0" w:color="004E9A"/>
              <w:left w:val="double" w:sz="3" w:space="0" w:color="004E9A"/>
              <w:bottom w:val="double" w:sz="3" w:space="0" w:color="004E9A"/>
              <w:right w:val="double" w:sz="3" w:space="0" w:color="004E9A"/>
            </w:tcBorders>
            <w:shd w:val="clear" w:color="auto" w:fill="FBFEE8"/>
            <w:vAlign w:val="center"/>
          </w:tcPr>
          <w:p w:rsidR="00BB7C4B" w:rsidRDefault="00BB7C4B">
            <w:pPr>
              <w:spacing w:after="200" w:line="276" w:lineRule="auto"/>
              <w:ind w:left="284" w:right="510"/>
              <w:jc w:val="center"/>
            </w:pPr>
            <w:r>
              <w:rPr>
                <w:rFonts w:ascii="Arial" w:hAnsi="Arial" w:cs="Arial"/>
                <w:b/>
                <w:bCs/>
                <w:sz w:val="24"/>
                <w:szCs w:val="24"/>
              </w:rPr>
              <w:t>Szkoła  monitoruje i okresowo weryfikuje zgodność prowadzonych działań  z przyjętymi zasadami i procedurami  ochrony dzieci.</w:t>
            </w:r>
          </w:p>
        </w:tc>
      </w:tr>
    </w:tbl>
    <w:p w:rsidR="00BB7C4B" w:rsidRDefault="00BB7C4B">
      <w:pPr>
        <w:spacing w:after="0"/>
        <w:ind w:right="510"/>
        <w:jc w:val="both"/>
        <w:rPr>
          <w:rFonts w:ascii="Arial" w:hAnsi="Arial" w:cs="Arial"/>
          <w:b/>
          <w:bCs/>
          <w:color w:val="C00000"/>
        </w:rPr>
      </w:pPr>
    </w:p>
    <w:p w:rsidR="00BB7C4B" w:rsidRDefault="00BB7C4B">
      <w:pPr>
        <w:spacing w:after="0"/>
        <w:ind w:left="284"/>
        <w:jc w:val="both"/>
      </w:pPr>
      <w:r>
        <w:rPr>
          <w:rFonts w:ascii="Arial" w:hAnsi="Arial" w:cs="Arial"/>
          <w:b/>
          <w:bCs/>
        </w:rPr>
        <w:t>Wskaźniki realizacji standardu:</w:t>
      </w:r>
    </w:p>
    <w:p w:rsidR="00BB7C4B" w:rsidRDefault="00BB7C4B">
      <w:pPr>
        <w:spacing w:after="0"/>
        <w:ind w:left="709"/>
        <w:jc w:val="both"/>
        <w:rPr>
          <w:rFonts w:ascii="Arial" w:hAnsi="Arial" w:cs="Arial"/>
          <w:b/>
          <w:bCs/>
          <w:color w:val="C00000"/>
        </w:rPr>
      </w:pPr>
    </w:p>
    <w:p w:rsidR="00BB7C4B" w:rsidRPr="00F34966" w:rsidRDefault="00BB7C4B" w:rsidP="00F34966">
      <w:pPr>
        <w:numPr>
          <w:ilvl w:val="0"/>
          <w:numId w:val="7"/>
        </w:numPr>
        <w:spacing w:before="100"/>
        <w:jc w:val="both"/>
      </w:pPr>
      <w:r>
        <w:rPr>
          <w:rFonts w:ascii="Arial" w:hAnsi="Arial" w:cs="Arial"/>
          <w:bCs/>
        </w:rPr>
        <w:t>Przyjęte zasady i realizowane sposoby</w:t>
      </w:r>
      <w:r w:rsidR="00EA587B">
        <w:rPr>
          <w:rFonts w:ascii="Arial" w:hAnsi="Arial" w:cs="Arial"/>
          <w:bCs/>
        </w:rPr>
        <w:t xml:space="preserve"> </w:t>
      </w:r>
      <w:r>
        <w:rPr>
          <w:rFonts w:ascii="Arial" w:hAnsi="Arial" w:cs="Arial"/>
          <w:bCs/>
        </w:rPr>
        <w:t xml:space="preserve">ochrony uczniów/wychowanków </w:t>
      </w:r>
      <w:r>
        <w:rPr>
          <w:rFonts w:ascii="Arial" w:hAnsi="Arial" w:cs="Arial"/>
          <w:bCs/>
        </w:rPr>
        <w:br/>
        <w:t xml:space="preserve">są weryfikowane – przynajmniej raz na dwa lata. </w:t>
      </w:r>
    </w:p>
    <w:p w:rsidR="00BB7C4B" w:rsidRPr="00F34966" w:rsidRDefault="00BB7C4B" w:rsidP="00F34966">
      <w:pPr>
        <w:numPr>
          <w:ilvl w:val="0"/>
          <w:numId w:val="7"/>
        </w:numPr>
        <w:spacing w:before="100"/>
        <w:jc w:val="both"/>
      </w:pPr>
      <w:r>
        <w:rPr>
          <w:rFonts w:ascii="Arial" w:hAnsi="Arial" w:cs="Arial"/>
          <w:bCs/>
        </w:rPr>
        <w:t xml:space="preserve">Do weryfikacji stosowanych zasad i procedur </w:t>
      </w:r>
      <w:r w:rsidR="001438DF">
        <w:rPr>
          <w:rFonts w:ascii="Arial" w:hAnsi="Arial" w:cs="Arial"/>
          <w:bCs/>
        </w:rPr>
        <w:t>placówka</w:t>
      </w:r>
      <w:r>
        <w:rPr>
          <w:rFonts w:ascii="Arial" w:hAnsi="Arial" w:cs="Arial"/>
          <w:bCs/>
        </w:rPr>
        <w:t xml:space="preserve"> pozyskuje opinie uczniów </w:t>
      </w:r>
      <w:r>
        <w:rPr>
          <w:rFonts w:ascii="Arial" w:hAnsi="Arial" w:cs="Arial"/>
          <w:bCs/>
        </w:rPr>
        <w:br/>
        <w:t>oraz  ich rodziców lub opiekunów prawnych</w:t>
      </w:r>
      <w:r w:rsidR="001438DF">
        <w:rPr>
          <w:rFonts w:ascii="Arial" w:hAnsi="Arial" w:cs="Arial"/>
          <w:bCs/>
        </w:rPr>
        <w:t xml:space="preserve"> (ankieta). </w:t>
      </w:r>
    </w:p>
    <w:p w:rsidR="00BB7C4B" w:rsidRPr="00EA587B" w:rsidRDefault="00BB7C4B" w:rsidP="00EA587B">
      <w:pPr>
        <w:numPr>
          <w:ilvl w:val="0"/>
          <w:numId w:val="7"/>
        </w:numPr>
        <w:spacing w:before="100" w:after="0"/>
        <w:jc w:val="both"/>
      </w:pPr>
      <w:r>
        <w:rPr>
          <w:rFonts w:ascii="Arial" w:hAnsi="Arial" w:cs="Arial"/>
        </w:rPr>
        <w:t>Zasady monitoringu oraz termin, zakres i sposób kontroli określa dyrektor placówki (raz na dwa lata).</w:t>
      </w:r>
    </w:p>
    <w:p w:rsidR="00BB7C4B" w:rsidRDefault="00BB7C4B">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23396F" w:rsidRDefault="0023396F">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971A27" w:rsidRDefault="00971A27">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386EFD" w:rsidRDefault="00386EFD">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D34BA1" w:rsidRDefault="00D34BA1">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D34BA1" w:rsidRDefault="00D34BA1">
      <w:pPr>
        <w:spacing w:after="0" w:line="240" w:lineRule="auto"/>
        <w:ind w:right="510"/>
        <w:jc w:val="both"/>
        <w:rPr>
          <w:rFonts w:ascii="Cambria" w:hAnsi="Cambria" w:cs="Arial"/>
        </w:rPr>
      </w:pPr>
    </w:p>
    <w:p w:rsidR="00D34BA1" w:rsidRDefault="00D34BA1">
      <w:pPr>
        <w:spacing w:after="0" w:line="240" w:lineRule="auto"/>
        <w:ind w:right="510"/>
        <w:jc w:val="both"/>
        <w:rPr>
          <w:rFonts w:ascii="Cambria" w:hAnsi="Cambria" w:cs="Arial"/>
        </w:rPr>
      </w:pPr>
    </w:p>
    <w:p w:rsidR="00BB7C4B" w:rsidRDefault="00BB7C4B">
      <w:pPr>
        <w:shd w:val="clear" w:color="auto" w:fill="F2F2F2"/>
        <w:spacing w:after="0"/>
        <w:jc w:val="center"/>
      </w:pPr>
      <w:r>
        <w:rPr>
          <w:rFonts w:ascii="Arial" w:hAnsi="Arial" w:cs="Arial"/>
          <w:b/>
          <w:color w:val="001946"/>
          <w:sz w:val="32"/>
          <w:szCs w:val="32"/>
        </w:rPr>
        <w:lastRenderedPageBreak/>
        <w:t>CZĘŚĆ II</w:t>
      </w:r>
    </w:p>
    <w:p w:rsidR="00BB7C4B" w:rsidRDefault="00BB7C4B">
      <w:pPr>
        <w:shd w:val="clear" w:color="auto" w:fill="F2F2F2"/>
        <w:spacing w:after="0"/>
        <w:jc w:val="center"/>
      </w:pPr>
      <w:bookmarkStart w:id="2" w:name="Bookmark2"/>
      <w:r>
        <w:rPr>
          <w:rFonts w:ascii="Aptos Display" w:hAnsi="Aptos Display" w:cs="Arial"/>
          <w:b/>
          <w:bCs/>
          <w:sz w:val="28"/>
          <w:szCs w:val="28"/>
        </w:rPr>
        <w:t xml:space="preserve">ZASADY POSTĘPOWANIA W CELU OCHRONY MAŁOLETNICH  PRZED KRZYWDZENIEM </w:t>
      </w:r>
    </w:p>
    <w:p w:rsidR="00BB7C4B" w:rsidRDefault="00BB7C4B">
      <w:pPr>
        <w:ind w:left="708" w:firstLine="708"/>
        <w:rPr>
          <w:rFonts w:ascii="Arial" w:hAnsi="Arial" w:cs="Arial"/>
          <w:b/>
          <w:color w:val="0070C0"/>
        </w:rPr>
      </w:pPr>
    </w:p>
    <w:p w:rsidR="00BB7C4B" w:rsidRDefault="00BB7C4B">
      <w:pPr>
        <w:spacing w:after="0"/>
        <w:ind w:left="708" w:firstLine="708"/>
        <w:rPr>
          <w:rFonts w:ascii="Arial" w:hAnsi="Arial" w:cs="Arial"/>
          <w:b/>
          <w:color w:val="0070C0"/>
        </w:rPr>
      </w:pPr>
    </w:p>
    <w:p w:rsidR="00BB7C4B" w:rsidRDefault="00BB7C4B">
      <w:pPr>
        <w:pStyle w:val="Akapitzlist1"/>
        <w:numPr>
          <w:ilvl w:val="0"/>
          <w:numId w:val="33"/>
        </w:numPr>
        <w:shd w:val="clear" w:color="auto" w:fill="FFFCE5"/>
        <w:spacing w:before="100" w:after="200" w:line="276" w:lineRule="auto"/>
        <w:ind w:left="426" w:hanging="426"/>
      </w:pPr>
      <w:r>
        <w:rPr>
          <w:rFonts w:ascii="Arial" w:hAnsi="Arial" w:cs="Arial"/>
          <w:b/>
          <w:color w:val="002060"/>
        </w:rPr>
        <w:t xml:space="preserve">ZASADY BEZPIECZNYCH RELACJI PRACOWNIKÓW SZKOŁY Z MAŁOLETNIMI  </w:t>
      </w:r>
    </w:p>
    <w:bookmarkEnd w:id="2"/>
    <w:p w:rsidR="00BB7C4B" w:rsidRDefault="00BB7C4B">
      <w:pPr>
        <w:spacing w:after="0"/>
        <w:rPr>
          <w:rFonts w:ascii="Arial" w:hAnsi="Arial" w:cs="Arial"/>
        </w:rPr>
      </w:pPr>
    </w:p>
    <w:p w:rsidR="00BB7C4B" w:rsidRDefault="00BB7C4B">
      <w:r>
        <w:rPr>
          <w:rFonts w:ascii="Arial" w:hAnsi="Arial" w:cs="Arial"/>
          <w:color w:val="0070C0"/>
        </w:rPr>
        <w:t>Zasady ogólne:</w:t>
      </w:r>
    </w:p>
    <w:p w:rsidR="00BB7C4B" w:rsidRDefault="00BB7C4B">
      <w:pPr>
        <w:pStyle w:val="Akapitzlist1"/>
        <w:numPr>
          <w:ilvl w:val="0"/>
          <w:numId w:val="68"/>
        </w:numPr>
        <w:spacing w:after="0"/>
      </w:pPr>
      <w:r>
        <w:rPr>
          <w:rFonts w:ascii="Arial" w:hAnsi="Arial" w:cs="Arial"/>
        </w:rPr>
        <w:t>Pracownicy dbają o bezpieczeństwo dzieci podczas pobytu w placówce, monitorują sytuacje</w:t>
      </w:r>
      <w:r w:rsidR="00EA587B">
        <w:rPr>
          <w:rFonts w:ascii="Arial" w:hAnsi="Arial" w:cs="Arial"/>
        </w:rPr>
        <w:t xml:space="preserve"> </w:t>
      </w:r>
      <w:r>
        <w:rPr>
          <w:rFonts w:ascii="Arial" w:hAnsi="Arial" w:cs="Arial"/>
        </w:rPr>
        <w:t>i dobrostan dziecka.</w:t>
      </w:r>
    </w:p>
    <w:p w:rsidR="00BB7C4B" w:rsidRDefault="00BB7C4B">
      <w:pPr>
        <w:pStyle w:val="Akapitzlist1"/>
        <w:numPr>
          <w:ilvl w:val="0"/>
          <w:numId w:val="68"/>
        </w:numPr>
        <w:spacing w:after="0"/>
      </w:pPr>
      <w:r>
        <w:rPr>
          <w:rFonts w:ascii="Arial" w:hAnsi="Arial" w:cs="Arial"/>
        </w:rPr>
        <w:t>Pracownicy wspierają dzieci w pokonywaniu trudności. Pomoc dzieciom uwzględnia: umiejętności rozwojowe dzieci, możliwości wynikające z niepełnosprawności/ specjalnych potrzeb edukacyjnych.</w:t>
      </w:r>
    </w:p>
    <w:p w:rsidR="00BB7C4B" w:rsidRDefault="00BB7C4B">
      <w:pPr>
        <w:pStyle w:val="Akapitzlist1"/>
        <w:numPr>
          <w:ilvl w:val="0"/>
          <w:numId w:val="68"/>
        </w:numPr>
        <w:spacing w:after="0"/>
      </w:pPr>
      <w:r>
        <w:rPr>
          <w:rFonts w:ascii="Arial" w:hAnsi="Arial" w:cs="Arial"/>
        </w:rPr>
        <w:t>Pracownicy podejmują działania wychowawcze mające na celu kształtowanie prawidłowych postaw – wyrażanie emocji w sposób niekrzywdzący innych, niwelowanie zachowań agresywnych, promowanie zasad „dobrego wychowania”.</w:t>
      </w:r>
    </w:p>
    <w:p w:rsidR="00BB7C4B" w:rsidRDefault="00BB7C4B">
      <w:pPr>
        <w:pStyle w:val="Akapitzlist1"/>
        <w:numPr>
          <w:ilvl w:val="0"/>
          <w:numId w:val="68"/>
        </w:numPr>
        <w:spacing w:after="0"/>
      </w:pPr>
      <w:r>
        <w:rPr>
          <w:rFonts w:ascii="Arial" w:hAnsi="Arial" w:cs="Arial"/>
        </w:rPr>
        <w:t xml:space="preserve">Zasady bezpiecznych relacji personelu z dziećmi obowiązują wszystkich pracowników, stażystów i wolontariuszy. Znajomość i zaakceptowanie zasad </w:t>
      </w:r>
      <w:r>
        <w:rPr>
          <w:rFonts w:ascii="Arial" w:hAnsi="Arial" w:cs="Arial"/>
        </w:rPr>
        <w:br/>
        <w:t>są potwierdzone podpisaniem oświadczenia.</w:t>
      </w:r>
    </w:p>
    <w:p w:rsidR="00BB7C4B" w:rsidRDefault="00BB7C4B">
      <w:pPr>
        <w:pStyle w:val="Akapitzlist1"/>
        <w:spacing w:after="0"/>
        <w:rPr>
          <w:rFonts w:ascii="Arial" w:hAnsi="Arial" w:cs="Arial"/>
        </w:rPr>
      </w:pPr>
    </w:p>
    <w:p w:rsidR="00BB7C4B" w:rsidRDefault="00BB7C4B">
      <w:pPr>
        <w:pStyle w:val="Akapitzlist1"/>
        <w:numPr>
          <w:ilvl w:val="0"/>
          <w:numId w:val="34"/>
        </w:numPr>
        <w:spacing w:before="100" w:after="200" w:line="276" w:lineRule="auto"/>
      </w:pPr>
      <w:r>
        <w:rPr>
          <w:rFonts w:ascii="Arial" w:hAnsi="Arial" w:cs="Arial"/>
          <w:b/>
          <w:color w:val="004F88"/>
        </w:rPr>
        <w:t>Obszar</w:t>
      </w:r>
      <w:r>
        <w:rPr>
          <w:rFonts w:ascii="Arial" w:hAnsi="Arial" w:cs="Arial"/>
          <w:b/>
        </w:rPr>
        <w:t xml:space="preserve">: </w:t>
      </w:r>
      <w:r>
        <w:rPr>
          <w:rFonts w:ascii="Arial" w:hAnsi="Arial" w:cs="Arial"/>
          <w:b/>
          <w:sz w:val="24"/>
          <w:szCs w:val="24"/>
        </w:rPr>
        <w:t>Przestrzeganie praw dziecka</w:t>
      </w:r>
    </w:p>
    <w:p w:rsidR="00BB7C4B" w:rsidRDefault="00BB7C4B">
      <w:pPr>
        <w:ind w:left="426"/>
      </w:pPr>
      <w:r>
        <w:rPr>
          <w:rFonts w:ascii="Arial" w:hAnsi="Arial" w:cs="Arial"/>
          <w:u w:val="single"/>
        </w:rPr>
        <w:t>Pracownicy szkoły</w:t>
      </w:r>
    </w:p>
    <w:p w:rsidR="00BB7C4B" w:rsidRDefault="00BB7C4B" w:rsidP="00EA587B">
      <w:pPr>
        <w:jc w:val="both"/>
      </w:pPr>
      <w:r>
        <w:rPr>
          <w:rFonts w:ascii="Arial" w:hAnsi="Arial" w:cs="Arial"/>
        </w:rPr>
        <w:t>Niedozwolone jest przejawianie wobec dziecka jakichkolwiek zachowań przemocowych, naruszających prawa lub dobra osobiste dzieci będ</w:t>
      </w:r>
      <w:r w:rsidR="00EA587B">
        <w:rPr>
          <w:rFonts w:ascii="Arial" w:hAnsi="Arial" w:cs="Arial"/>
        </w:rPr>
        <w:t>ących uczniami naszej placówki, sprzecznych</w:t>
      </w:r>
      <w:r>
        <w:rPr>
          <w:rFonts w:ascii="Arial" w:hAnsi="Arial" w:cs="Arial"/>
        </w:rPr>
        <w:t xml:space="preserve"> z szeroko rozumianym dobrem i interesem dziecka </w:t>
      </w:r>
      <w:r w:rsidR="00EA587B">
        <w:rPr>
          <w:rFonts w:ascii="Arial" w:hAnsi="Arial" w:cs="Arial"/>
        </w:rPr>
        <w:t>zarówno w trakcie jego przebywa</w:t>
      </w:r>
      <w:r>
        <w:rPr>
          <w:rFonts w:ascii="Arial" w:hAnsi="Arial" w:cs="Arial"/>
        </w:rPr>
        <w:t xml:space="preserve">nia na terenie placówki jak również poza jego terenem, w szczególności: </w:t>
      </w:r>
    </w:p>
    <w:p w:rsidR="00BB7C4B" w:rsidRDefault="00BB7C4B" w:rsidP="00EA587B">
      <w:pPr>
        <w:jc w:val="both"/>
      </w:pPr>
      <w:r>
        <w:rPr>
          <w:rFonts w:ascii="Arial" w:hAnsi="Arial" w:cs="Arial"/>
        </w:rPr>
        <w:t xml:space="preserve">a) narażające ucznia/wychowanka na niebezpieczeństwo utraty życia, zdrowia lub mienia; </w:t>
      </w:r>
    </w:p>
    <w:p w:rsidR="00BB7C4B" w:rsidRDefault="00BB7C4B" w:rsidP="00EA587B">
      <w:pPr>
        <w:jc w:val="both"/>
      </w:pPr>
      <w:r>
        <w:rPr>
          <w:rFonts w:ascii="Arial" w:hAnsi="Arial" w:cs="Arial"/>
        </w:rPr>
        <w:t>b) naruszające godność dziecka, nietykalność cielesną lub wolność, dyskryminujące mało-letniego;</w:t>
      </w:r>
    </w:p>
    <w:p w:rsidR="00BB7C4B" w:rsidRDefault="00BB7C4B" w:rsidP="00EA587B">
      <w:pPr>
        <w:jc w:val="both"/>
      </w:pPr>
      <w:r>
        <w:rPr>
          <w:rFonts w:ascii="Arial" w:hAnsi="Arial" w:cs="Arial"/>
        </w:rPr>
        <w:t xml:space="preserve">c) powodujące szkody na zdrowiu fizycznym lub psychicznym dziecka, wywołujące </w:t>
      </w:r>
      <w:r w:rsidR="00EA587B">
        <w:rPr>
          <w:rFonts w:ascii="Arial" w:hAnsi="Arial" w:cs="Arial"/>
        </w:rPr>
        <w:t>cierpienia</w:t>
      </w:r>
      <w:r>
        <w:rPr>
          <w:rFonts w:ascii="Arial" w:hAnsi="Arial" w:cs="Arial"/>
        </w:rPr>
        <w:t xml:space="preserve"> lub krzywdy moralne; </w:t>
      </w:r>
    </w:p>
    <w:p w:rsidR="00BB7C4B" w:rsidRDefault="00BB7C4B" w:rsidP="00EA587B">
      <w:pPr>
        <w:jc w:val="both"/>
      </w:pPr>
      <w:r>
        <w:rPr>
          <w:rFonts w:ascii="Arial" w:hAnsi="Arial" w:cs="Arial"/>
        </w:rPr>
        <w:t xml:space="preserve">d) istotnie naruszające jego prywatność lub wzbudzające w nim poczucie zagrożenia, </w:t>
      </w:r>
      <w:r w:rsidR="00EA587B">
        <w:rPr>
          <w:rFonts w:ascii="Arial" w:hAnsi="Arial" w:cs="Arial"/>
        </w:rPr>
        <w:t>poniżenia</w:t>
      </w:r>
      <w:r>
        <w:rPr>
          <w:rFonts w:ascii="Arial" w:hAnsi="Arial" w:cs="Arial"/>
        </w:rPr>
        <w:t xml:space="preserve"> lub udręczenia; </w:t>
      </w:r>
    </w:p>
    <w:p w:rsidR="00BB7C4B" w:rsidRDefault="00BB7C4B" w:rsidP="00EA587B">
      <w:pPr>
        <w:jc w:val="both"/>
      </w:pPr>
      <w:r>
        <w:rPr>
          <w:rFonts w:ascii="Arial" w:hAnsi="Arial" w:cs="Arial"/>
        </w:rPr>
        <w:t xml:space="preserve">e) będących okazywaniem wobec ucznia/wychowanka braku szacunku czy profesjonalizmu; </w:t>
      </w:r>
    </w:p>
    <w:p w:rsidR="00BB7C4B" w:rsidRDefault="00BB7C4B" w:rsidP="00EA587B">
      <w:pPr>
        <w:jc w:val="both"/>
      </w:pPr>
      <w:r>
        <w:rPr>
          <w:rFonts w:ascii="Arial" w:hAnsi="Arial" w:cs="Arial"/>
        </w:rPr>
        <w:t xml:space="preserve">f) polegających na używaniu wobec dziecka wymagań lub treści nieadekwatnych do jego wieku lub sytuacji; </w:t>
      </w:r>
    </w:p>
    <w:p w:rsidR="00BB7C4B" w:rsidRDefault="00BB7C4B" w:rsidP="00EA587B">
      <w:pPr>
        <w:jc w:val="both"/>
      </w:pPr>
      <w:r>
        <w:rPr>
          <w:rFonts w:ascii="Arial" w:hAnsi="Arial" w:cs="Arial"/>
        </w:rPr>
        <w:t>g) ujawniających jakichkolwiek informacje o dziecku osobom nieuprawnionym;</w:t>
      </w:r>
    </w:p>
    <w:p w:rsidR="00BB7C4B" w:rsidRDefault="00BB7C4B" w:rsidP="00EA587B">
      <w:pPr>
        <w:jc w:val="both"/>
      </w:pPr>
      <w:r>
        <w:rPr>
          <w:rFonts w:ascii="Arial" w:hAnsi="Arial" w:cs="Arial"/>
        </w:rPr>
        <w:t>h) będących przejawem przekraczanie kompetencji nauczyciela;</w:t>
      </w:r>
    </w:p>
    <w:p w:rsidR="00BB7C4B" w:rsidRDefault="00BB7C4B" w:rsidP="00EA587B">
      <w:pPr>
        <w:jc w:val="both"/>
      </w:pPr>
      <w:r>
        <w:rPr>
          <w:rFonts w:ascii="Arial" w:hAnsi="Arial" w:cs="Arial"/>
        </w:rPr>
        <w:t xml:space="preserve">i) sprzyjających demoralizacji dzieci; </w:t>
      </w:r>
    </w:p>
    <w:p w:rsidR="00BB7C4B" w:rsidRDefault="00BB7C4B" w:rsidP="00EA587B">
      <w:pPr>
        <w:jc w:val="both"/>
      </w:pPr>
      <w:r>
        <w:rPr>
          <w:rFonts w:ascii="Arial" w:hAnsi="Arial" w:cs="Arial"/>
        </w:rPr>
        <w:t>j) mogących być oznaką lub przyczyną braku bezstronności wobec dziecka;</w:t>
      </w:r>
    </w:p>
    <w:p w:rsidR="00BB7C4B" w:rsidRDefault="00BB7C4B" w:rsidP="0035580D">
      <w:pPr>
        <w:tabs>
          <w:tab w:val="left" w:pos="284"/>
        </w:tabs>
        <w:jc w:val="both"/>
        <w:rPr>
          <w:rFonts w:ascii="Arial" w:hAnsi="Arial" w:cs="Arial"/>
        </w:rPr>
      </w:pPr>
      <w:r>
        <w:rPr>
          <w:rFonts w:ascii="Arial" w:hAnsi="Arial" w:cs="Arial"/>
        </w:rPr>
        <w:lastRenderedPageBreak/>
        <w:t xml:space="preserve">k) będących przekroczeniem nietykalności fizycznej ucznia/wychowanka lub jego </w:t>
      </w:r>
      <w:r w:rsidR="00EA587B">
        <w:rPr>
          <w:rFonts w:ascii="Arial" w:hAnsi="Arial" w:cs="Arial"/>
        </w:rPr>
        <w:t>seksualności</w:t>
      </w:r>
      <w:r>
        <w:rPr>
          <w:rFonts w:ascii="Arial" w:hAnsi="Arial" w:cs="Arial"/>
        </w:rPr>
        <w:t>;</w:t>
      </w:r>
    </w:p>
    <w:p w:rsidR="00EA587B" w:rsidRPr="00EA587B" w:rsidRDefault="00EA587B" w:rsidP="00EA587B">
      <w:pPr>
        <w:jc w:val="both"/>
        <w:rPr>
          <w:rFonts w:ascii="Arial" w:hAnsi="Arial" w:cs="Arial"/>
        </w:rPr>
      </w:pPr>
    </w:p>
    <w:p w:rsidR="00BB7C4B" w:rsidRDefault="00BB7C4B">
      <w:pPr>
        <w:pStyle w:val="Akapitzlist1"/>
        <w:numPr>
          <w:ilvl w:val="0"/>
          <w:numId w:val="34"/>
        </w:numPr>
        <w:spacing w:before="100" w:after="200" w:line="276" w:lineRule="auto"/>
      </w:pPr>
      <w:r>
        <w:rPr>
          <w:rFonts w:ascii="Arial" w:hAnsi="Arial" w:cs="Arial"/>
          <w:b/>
          <w:color w:val="0070C0"/>
        </w:rPr>
        <w:t>Obszar</w:t>
      </w:r>
      <w:r>
        <w:rPr>
          <w:rFonts w:ascii="Arial" w:hAnsi="Arial" w:cs="Arial"/>
          <w:b/>
        </w:rPr>
        <w:t>: K</w:t>
      </w:r>
      <w:r>
        <w:rPr>
          <w:rFonts w:ascii="Arial" w:hAnsi="Arial" w:cs="Arial"/>
          <w:b/>
          <w:sz w:val="24"/>
          <w:szCs w:val="24"/>
        </w:rPr>
        <w:t xml:space="preserve">omunikacja pracowników szkoły z małoletnimi </w:t>
      </w:r>
    </w:p>
    <w:p w:rsidR="00BB7C4B" w:rsidRDefault="00BB7C4B">
      <w:pPr>
        <w:rPr>
          <w:rFonts w:ascii="Arial" w:hAnsi="Arial" w:cs="Arial"/>
          <w:b/>
          <w:color w:val="0070C0"/>
          <w:sz w:val="24"/>
          <w:szCs w:val="24"/>
        </w:rPr>
      </w:pPr>
    </w:p>
    <w:p w:rsidR="00BB7C4B" w:rsidRDefault="00BB7C4B">
      <w:r>
        <w:rPr>
          <w:rFonts w:ascii="Arial" w:hAnsi="Arial" w:cs="Arial"/>
          <w:b/>
          <w:color w:val="0070C0"/>
          <w:sz w:val="24"/>
          <w:szCs w:val="24"/>
        </w:rPr>
        <w:t>Zasady komunikacji pracowników szkoły z małoletnimi</w:t>
      </w:r>
    </w:p>
    <w:p w:rsidR="00BB7C4B" w:rsidRDefault="00BB7C4B">
      <w:pPr>
        <w:rPr>
          <w:rFonts w:ascii="Arial" w:hAnsi="Arial" w:cs="Arial"/>
          <w:u w:val="single"/>
        </w:rPr>
      </w:pPr>
    </w:p>
    <w:p w:rsidR="00BB7C4B" w:rsidRDefault="00BB7C4B">
      <w:pPr>
        <w:ind w:left="426"/>
      </w:pPr>
      <w:r>
        <w:rPr>
          <w:rFonts w:ascii="Arial" w:hAnsi="Arial" w:cs="Arial"/>
          <w:u w:val="single"/>
        </w:rPr>
        <w:t>Pracownicy szkoły</w:t>
      </w:r>
    </w:p>
    <w:p w:rsidR="00BB7C4B" w:rsidRDefault="00BB7C4B" w:rsidP="0035580D">
      <w:pPr>
        <w:numPr>
          <w:ilvl w:val="0"/>
          <w:numId w:val="8"/>
        </w:numPr>
        <w:tabs>
          <w:tab w:val="left" w:pos="142"/>
          <w:tab w:val="left" w:pos="284"/>
        </w:tabs>
        <w:spacing w:before="100"/>
        <w:ind w:left="0" w:right="1" w:firstLine="0"/>
        <w:jc w:val="both"/>
      </w:pPr>
      <w:r>
        <w:rPr>
          <w:rFonts w:ascii="Arial" w:hAnsi="Arial" w:cs="Arial"/>
        </w:rPr>
        <w:t>W procesie rozwiązywania konfliktu dba o komunikację dającą uczniowi poczucie bezpieczeństwa emocjonalnego i psychospołecznego.</w:t>
      </w:r>
    </w:p>
    <w:p w:rsidR="00BB7C4B" w:rsidRDefault="00BB7C4B" w:rsidP="0035580D">
      <w:pPr>
        <w:numPr>
          <w:ilvl w:val="0"/>
          <w:numId w:val="8"/>
        </w:numPr>
        <w:tabs>
          <w:tab w:val="left" w:pos="284"/>
        </w:tabs>
        <w:spacing w:before="100"/>
        <w:ind w:left="0" w:right="1" w:firstLine="0"/>
        <w:jc w:val="both"/>
      </w:pPr>
      <w:r>
        <w:rPr>
          <w:rFonts w:ascii="Arial" w:hAnsi="Arial" w:cs="Arial"/>
        </w:rPr>
        <w:t xml:space="preserve">Umiejętnie, w sposób konstruktywny uczestniczy w rozwiązywaniu konfliktów, stosując </w:t>
      </w:r>
      <w:r w:rsidR="0035580D">
        <w:rPr>
          <w:rFonts w:ascii="Arial" w:hAnsi="Arial" w:cs="Arial"/>
        </w:rPr>
        <w:br/>
      </w:r>
      <w:r>
        <w:rPr>
          <w:rFonts w:ascii="Arial" w:hAnsi="Arial" w:cs="Arial"/>
        </w:rPr>
        <w:t>w zależności od potrzeb różne metody ich rozwiązywania.</w:t>
      </w:r>
    </w:p>
    <w:p w:rsidR="00BB7C4B" w:rsidRDefault="00BB7C4B" w:rsidP="0035580D">
      <w:pPr>
        <w:numPr>
          <w:ilvl w:val="0"/>
          <w:numId w:val="8"/>
        </w:numPr>
        <w:tabs>
          <w:tab w:val="left" w:pos="284"/>
        </w:tabs>
        <w:spacing w:before="100"/>
        <w:ind w:left="0" w:right="1" w:firstLine="0"/>
        <w:jc w:val="both"/>
      </w:pPr>
      <w:r>
        <w:rPr>
          <w:rFonts w:ascii="Arial" w:hAnsi="Arial" w:cs="Arial"/>
        </w:rPr>
        <w:t>Szybko reaguje na problemy związane z dyscypliną uczniów: wyraźnie określa oczekiwane zachowania uczniów/wychowanków dotyczące różnych rodzajów aktywności szkole i internacie.</w:t>
      </w:r>
    </w:p>
    <w:p w:rsidR="00BB7C4B" w:rsidRDefault="00BB7C4B" w:rsidP="0035580D">
      <w:pPr>
        <w:numPr>
          <w:ilvl w:val="0"/>
          <w:numId w:val="8"/>
        </w:numPr>
        <w:tabs>
          <w:tab w:val="left" w:pos="284"/>
        </w:tabs>
        <w:spacing w:before="100"/>
        <w:ind w:left="0" w:right="1" w:firstLine="0"/>
        <w:jc w:val="both"/>
      </w:pPr>
      <w:r>
        <w:rPr>
          <w:rFonts w:ascii="Arial" w:hAnsi="Arial" w:cs="Arial"/>
        </w:rPr>
        <w:t xml:space="preserve">Metody dyscyplinowania uczniów dobiera adekwatnie do ich wieku i poziomu rozwoju. </w:t>
      </w:r>
    </w:p>
    <w:p w:rsidR="00BB7C4B" w:rsidRDefault="00BB7C4B" w:rsidP="0035580D">
      <w:pPr>
        <w:numPr>
          <w:ilvl w:val="0"/>
          <w:numId w:val="8"/>
        </w:numPr>
        <w:tabs>
          <w:tab w:val="left" w:pos="284"/>
        </w:tabs>
        <w:spacing w:before="100"/>
        <w:ind w:left="0" w:right="1" w:firstLine="0"/>
        <w:jc w:val="both"/>
      </w:pPr>
      <w:r>
        <w:rPr>
          <w:rFonts w:ascii="Arial" w:hAnsi="Arial" w:cs="Arial"/>
        </w:rPr>
        <w:t xml:space="preserve">Karanie uczniów stosuje zgodnie z regulaminem, systemem punktowym i gradacją kar zawartą w Statucie Ośrodka i Regulaminie Internatu. </w:t>
      </w:r>
    </w:p>
    <w:p w:rsidR="00BB7C4B" w:rsidRDefault="00BB7C4B" w:rsidP="0035580D">
      <w:pPr>
        <w:numPr>
          <w:ilvl w:val="0"/>
          <w:numId w:val="8"/>
        </w:numPr>
        <w:tabs>
          <w:tab w:val="left" w:pos="284"/>
        </w:tabs>
        <w:spacing w:before="100"/>
        <w:ind w:left="0" w:right="1" w:firstLine="0"/>
        <w:jc w:val="both"/>
      </w:pPr>
      <w:r>
        <w:rPr>
          <w:rFonts w:ascii="Arial" w:hAnsi="Arial" w:cs="Arial"/>
        </w:rPr>
        <w:t xml:space="preserve">Wyjaśnia uczniowi, za co i dlaczego został ukarany. </w:t>
      </w:r>
    </w:p>
    <w:p w:rsidR="00BB7C4B" w:rsidRPr="00F34966" w:rsidRDefault="00BB7C4B" w:rsidP="00F34966">
      <w:pPr>
        <w:numPr>
          <w:ilvl w:val="0"/>
          <w:numId w:val="8"/>
        </w:numPr>
        <w:tabs>
          <w:tab w:val="left" w:pos="284"/>
        </w:tabs>
        <w:spacing w:before="100"/>
        <w:ind w:left="0" w:right="1" w:firstLine="0"/>
        <w:jc w:val="both"/>
      </w:pPr>
      <w:r>
        <w:rPr>
          <w:rFonts w:ascii="Arial" w:hAnsi="Arial" w:cs="Arial"/>
        </w:rPr>
        <w:t xml:space="preserve">Karząc ucznia za naganne/niewłaściwe zachowania, personel równocześnie dostrzega </w:t>
      </w:r>
      <w:r w:rsidR="0035580D">
        <w:rPr>
          <w:rFonts w:ascii="Arial" w:hAnsi="Arial" w:cs="Arial"/>
        </w:rPr>
        <w:br/>
      </w:r>
      <w:r>
        <w:rPr>
          <w:rFonts w:ascii="Arial" w:hAnsi="Arial" w:cs="Arial"/>
        </w:rPr>
        <w:t>i nagradza pozytywne zachowania ucznia/wychowanka.</w:t>
      </w:r>
    </w:p>
    <w:p w:rsidR="00BB7C4B" w:rsidRDefault="00BB7C4B">
      <w:pPr>
        <w:rPr>
          <w:rFonts w:ascii="Arial" w:hAnsi="Arial" w:cs="Arial"/>
          <w:b/>
          <w:color w:val="0070C0"/>
        </w:rPr>
      </w:pPr>
    </w:p>
    <w:p w:rsidR="00BB7C4B" w:rsidRDefault="00BB7C4B">
      <w:pPr>
        <w:pStyle w:val="Akapitzlist1"/>
        <w:numPr>
          <w:ilvl w:val="0"/>
          <w:numId w:val="34"/>
        </w:numPr>
        <w:spacing w:before="100"/>
        <w:ind w:left="851" w:hanging="425"/>
        <w:jc w:val="both"/>
      </w:pPr>
      <w:r>
        <w:rPr>
          <w:rFonts w:ascii="Arial" w:hAnsi="Arial" w:cs="Arial"/>
          <w:b/>
          <w:color w:val="0070C0"/>
        </w:rPr>
        <w:t xml:space="preserve">Obszar: </w:t>
      </w:r>
      <w:r>
        <w:rPr>
          <w:rFonts w:ascii="Arial" w:hAnsi="Arial" w:cs="Arial"/>
          <w:b/>
          <w:sz w:val="24"/>
          <w:szCs w:val="24"/>
        </w:rPr>
        <w:t>Zakaz stosowania przez pracowników szkoły jakiejkolwiek</w:t>
      </w:r>
      <w:r w:rsidR="00EA587B">
        <w:rPr>
          <w:rFonts w:ascii="Arial" w:hAnsi="Arial" w:cs="Arial"/>
          <w:b/>
          <w:sz w:val="24"/>
          <w:szCs w:val="24"/>
        </w:rPr>
        <w:t xml:space="preserve"> </w:t>
      </w:r>
      <w:r>
        <w:rPr>
          <w:rFonts w:ascii="Arial" w:hAnsi="Arial" w:cs="Arial"/>
          <w:b/>
          <w:sz w:val="24"/>
          <w:szCs w:val="24"/>
        </w:rPr>
        <w:t xml:space="preserve">formy przemocy wobec małoletniego, w tym nawiązywania relacji </w:t>
      </w:r>
      <w:r>
        <w:rPr>
          <w:rFonts w:ascii="Arial" w:hAnsi="Arial" w:cs="Arial"/>
          <w:b/>
          <w:sz w:val="24"/>
          <w:szCs w:val="24"/>
        </w:rPr>
        <w:br/>
        <w:t>o charakterze seksualnym</w:t>
      </w:r>
    </w:p>
    <w:p w:rsidR="00BB7C4B" w:rsidRDefault="00BB7C4B">
      <w:pPr>
        <w:pStyle w:val="Akapitzlist1"/>
        <w:ind w:left="1134"/>
        <w:jc w:val="both"/>
        <w:rPr>
          <w:rFonts w:ascii="Arial" w:hAnsi="Arial" w:cs="Arial"/>
          <w:b/>
        </w:rPr>
      </w:pPr>
    </w:p>
    <w:p w:rsidR="00BB7C4B" w:rsidRPr="00F34966" w:rsidRDefault="00BB7C4B" w:rsidP="00F34966">
      <w:pPr>
        <w:pStyle w:val="Akapitzlist1"/>
        <w:ind w:left="709"/>
        <w:jc w:val="both"/>
      </w:pPr>
      <w:r>
        <w:rPr>
          <w:rFonts w:ascii="Arial" w:hAnsi="Arial" w:cs="Arial"/>
          <w:u w:val="single"/>
        </w:rPr>
        <w:t>Pracownicy szkoły</w:t>
      </w:r>
    </w:p>
    <w:p w:rsidR="00BB7C4B" w:rsidRDefault="00BB7C4B" w:rsidP="0035580D">
      <w:pPr>
        <w:tabs>
          <w:tab w:val="left" w:pos="284"/>
        </w:tabs>
        <w:spacing w:before="100" w:line="240" w:lineRule="auto"/>
        <w:jc w:val="both"/>
      </w:pPr>
      <w:r>
        <w:rPr>
          <w:rFonts w:ascii="Arial" w:hAnsi="Arial" w:cs="Arial"/>
        </w:rPr>
        <w:t>1.</w:t>
      </w:r>
      <w:r>
        <w:rPr>
          <w:rFonts w:ascii="Arial" w:hAnsi="Arial" w:cs="Arial"/>
        </w:rPr>
        <w:tab/>
        <w:t>Kontakty personelu z uczniami nie łamią obowiązującego prawa, ustalonych norm</w:t>
      </w:r>
    </w:p>
    <w:p w:rsidR="00EA587B" w:rsidRPr="00EA587B" w:rsidRDefault="00BB7C4B">
      <w:pPr>
        <w:spacing w:before="100" w:line="240" w:lineRule="auto"/>
        <w:jc w:val="both"/>
      </w:pPr>
      <w:r>
        <w:rPr>
          <w:rFonts w:ascii="Arial" w:hAnsi="Arial" w:cs="Arial"/>
        </w:rPr>
        <w:t xml:space="preserve">i zasad. Wszyscy uczniowie są sprawiedliwie traktowani. </w:t>
      </w:r>
    </w:p>
    <w:p w:rsidR="00BB7C4B" w:rsidRPr="0035580D" w:rsidRDefault="00BB7C4B" w:rsidP="0035580D">
      <w:pPr>
        <w:tabs>
          <w:tab w:val="left" w:pos="284"/>
        </w:tabs>
        <w:spacing w:before="100" w:line="240" w:lineRule="auto"/>
        <w:jc w:val="both"/>
      </w:pPr>
      <w:r>
        <w:rPr>
          <w:rFonts w:ascii="Arial" w:hAnsi="Arial" w:cs="Arial"/>
        </w:rPr>
        <w:t>2.</w:t>
      </w:r>
      <w:r>
        <w:rPr>
          <w:rFonts w:ascii="Arial" w:hAnsi="Arial" w:cs="Arial"/>
        </w:rPr>
        <w:tab/>
        <w:t>Personel nie wykorzystuje wobec ucznia relacji władzy lub przewagi fizycznej (zastraszanie, przymuszanie, groźby).</w:t>
      </w:r>
    </w:p>
    <w:p w:rsidR="00BB7C4B" w:rsidRPr="0035580D" w:rsidRDefault="0035580D" w:rsidP="0035580D">
      <w:pPr>
        <w:tabs>
          <w:tab w:val="left" w:pos="284"/>
        </w:tabs>
        <w:spacing w:before="100" w:line="240" w:lineRule="auto"/>
        <w:jc w:val="both"/>
      </w:pPr>
      <w:r>
        <w:rPr>
          <w:rFonts w:ascii="Arial" w:hAnsi="Arial" w:cs="Arial"/>
        </w:rPr>
        <w:t>3</w:t>
      </w:r>
      <w:r w:rsidR="00BB7C4B">
        <w:rPr>
          <w:rFonts w:ascii="Arial" w:hAnsi="Arial" w:cs="Arial"/>
        </w:rPr>
        <w:t>.</w:t>
      </w:r>
      <w:r w:rsidR="00BB7C4B">
        <w:rPr>
          <w:rFonts w:ascii="Arial" w:hAnsi="Arial" w:cs="Arial"/>
        </w:rPr>
        <w:tab/>
        <w:t xml:space="preserve">Personel nie stosuje naruszających godność ucznia wypowiedzi o podtekście seksualnym, nie nawiązuje w wypowiedziach do aktywności bądź atrakcyjności seksualnej. </w:t>
      </w:r>
    </w:p>
    <w:p w:rsidR="00BB7C4B" w:rsidRPr="0035580D" w:rsidRDefault="0035580D" w:rsidP="0035580D">
      <w:pPr>
        <w:tabs>
          <w:tab w:val="left" w:pos="284"/>
        </w:tabs>
        <w:spacing w:before="100" w:line="240" w:lineRule="auto"/>
        <w:jc w:val="both"/>
      </w:pPr>
      <w:r>
        <w:rPr>
          <w:rFonts w:ascii="Arial" w:hAnsi="Arial" w:cs="Arial"/>
        </w:rPr>
        <w:t>4</w:t>
      </w:r>
      <w:r w:rsidR="00BB7C4B">
        <w:rPr>
          <w:rFonts w:ascii="Arial" w:hAnsi="Arial" w:cs="Arial"/>
        </w:rPr>
        <w:t>.</w:t>
      </w:r>
      <w:r w:rsidR="00BB7C4B">
        <w:rPr>
          <w:rFonts w:ascii="Arial" w:hAnsi="Arial" w:cs="Arial"/>
        </w:rPr>
        <w:tab/>
        <w:t xml:space="preserve">Personel nie narusza nietykalności osobistej ucznia. Nie zachowuje się wobec dziecka </w:t>
      </w:r>
      <w:r>
        <w:rPr>
          <w:rFonts w:ascii="Arial" w:hAnsi="Arial" w:cs="Arial"/>
        </w:rPr>
        <w:br/>
      </w:r>
      <w:r w:rsidR="00BB7C4B">
        <w:rPr>
          <w:rFonts w:ascii="Arial" w:hAnsi="Arial" w:cs="Arial"/>
        </w:rPr>
        <w:t xml:space="preserve">w sposób niestosowny. </w:t>
      </w:r>
    </w:p>
    <w:p w:rsidR="00BB7C4B" w:rsidRPr="0035580D" w:rsidRDefault="0035580D" w:rsidP="0035580D">
      <w:pPr>
        <w:tabs>
          <w:tab w:val="left" w:pos="284"/>
        </w:tabs>
        <w:spacing w:before="100" w:line="240" w:lineRule="auto"/>
        <w:jc w:val="both"/>
      </w:pPr>
      <w:r>
        <w:rPr>
          <w:rFonts w:ascii="Arial" w:hAnsi="Arial" w:cs="Arial"/>
        </w:rPr>
        <w:t>5</w:t>
      </w:r>
      <w:r w:rsidR="00BB7C4B">
        <w:rPr>
          <w:rFonts w:ascii="Arial" w:hAnsi="Arial" w:cs="Arial"/>
        </w:rPr>
        <w:t>.</w:t>
      </w:r>
      <w:r w:rsidR="00BB7C4B">
        <w:rPr>
          <w:rFonts w:ascii="Arial" w:hAnsi="Arial" w:cs="Arial"/>
        </w:rPr>
        <w:tab/>
        <w:t>Nie zmusza ucznia do odbycia jakiekolwiek aktywności o charakterze seksualnym.</w:t>
      </w:r>
    </w:p>
    <w:p w:rsidR="00BB7C4B" w:rsidRDefault="0035580D" w:rsidP="0035580D">
      <w:pPr>
        <w:tabs>
          <w:tab w:val="left" w:pos="284"/>
          <w:tab w:val="left" w:pos="426"/>
        </w:tabs>
        <w:spacing w:before="100" w:line="240" w:lineRule="auto"/>
        <w:jc w:val="both"/>
      </w:pPr>
      <w:r>
        <w:rPr>
          <w:rFonts w:ascii="Arial" w:hAnsi="Arial" w:cs="Arial"/>
        </w:rPr>
        <w:t>6</w:t>
      </w:r>
      <w:r w:rsidR="00BB7C4B">
        <w:rPr>
          <w:rFonts w:ascii="Arial" w:hAnsi="Arial" w:cs="Arial"/>
        </w:rPr>
        <w:t>.</w:t>
      </w:r>
      <w:r w:rsidR="00BB7C4B">
        <w:rPr>
          <w:rFonts w:ascii="Arial" w:hAnsi="Arial" w:cs="Arial"/>
        </w:rPr>
        <w:tab/>
        <w:t xml:space="preserve">Nie prowokuje nieodpowiednich kontaktów z dziećmi/uczniami, np. nie angażuje się </w:t>
      </w:r>
    </w:p>
    <w:p w:rsidR="00BB7C4B" w:rsidRPr="0035580D" w:rsidRDefault="00BB7C4B">
      <w:pPr>
        <w:spacing w:before="100" w:line="240" w:lineRule="auto"/>
        <w:jc w:val="both"/>
      </w:pPr>
      <w:r>
        <w:rPr>
          <w:rFonts w:ascii="Arial" w:hAnsi="Arial" w:cs="Arial"/>
        </w:rPr>
        <w:lastRenderedPageBreak/>
        <w:t>w takie aktywności jak łaskotanie, udawane walki z dziećmi czy brutalne zabawy fizyczne.</w:t>
      </w:r>
    </w:p>
    <w:p w:rsidR="00BB7C4B" w:rsidRPr="0035580D" w:rsidRDefault="00BB7C4B" w:rsidP="0035580D">
      <w:pPr>
        <w:tabs>
          <w:tab w:val="left" w:pos="284"/>
        </w:tabs>
        <w:spacing w:before="100" w:line="240" w:lineRule="auto"/>
        <w:jc w:val="both"/>
      </w:pPr>
      <w:r>
        <w:rPr>
          <w:rFonts w:ascii="Arial" w:hAnsi="Arial" w:cs="Arial"/>
        </w:rPr>
        <w:t>9.</w:t>
      </w:r>
      <w:r>
        <w:rPr>
          <w:rFonts w:ascii="Arial" w:hAnsi="Arial" w:cs="Arial"/>
        </w:rPr>
        <w:tab/>
        <w:t>Upewnia/ informuje dzieci, że jeśli czują się niekomfortowo w jakiejś sytuacji, wobec konkretnego zachowania czy słów, mogą o tym powiedzieć Tobie lub wskazanej osobie</w:t>
      </w:r>
      <w:r>
        <w:rPr>
          <w:rFonts w:ascii="Arial" w:hAnsi="Arial" w:cs="Arial"/>
        </w:rPr>
        <w:br/>
        <w:t>i mogą oczekiwać odpowiedniej reakcji lub pomocy.</w:t>
      </w:r>
    </w:p>
    <w:p w:rsidR="00BB7C4B" w:rsidRPr="0035580D" w:rsidRDefault="00BB7C4B" w:rsidP="0035580D">
      <w:pPr>
        <w:tabs>
          <w:tab w:val="left" w:pos="284"/>
          <w:tab w:val="left" w:pos="426"/>
        </w:tabs>
        <w:spacing w:before="100" w:line="240" w:lineRule="auto"/>
        <w:jc w:val="both"/>
      </w:pPr>
      <w:r>
        <w:rPr>
          <w:rFonts w:ascii="Arial" w:hAnsi="Arial" w:cs="Arial"/>
        </w:rPr>
        <w:t>10.</w:t>
      </w:r>
      <w:r>
        <w:rPr>
          <w:rFonts w:ascii="Arial" w:hAnsi="Arial" w:cs="Arial"/>
        </w:rPr>
        <w:tab/>
        <w:t>Zawsze jest przygotowany na wyjaśnienie swoich działań/zachowania.</w:t>
      </w:r>
    </w:p>
    <w:p w:rsidR="00BB7C4B" w:rsidRPr="0035580D" w:rsidRDefault="00BB7C4B" w:rsidP="0035580D">
      <w:pPr>
        <w:tabs>
          <w:tab w:val="left" w:pos="284"/>
          <w:tab w:val="left" w:pos="426"/>
        </w:tabs>
        <w:spacing w:before="100" w:line="240" w:lineRule="auto"/>
        <w:jc w:val="both"/>
      </w:pPr>
      <w:r>
        <w:rPr>
          <w:rFonts w:ascii="Arial" w:hAnsi="Arial" w:cs="Arial"/>
        </w:rPr>
        <w:t>11.</w:t>
      </w:r>
      <w:r>
        <w:rPr>
          <w:rFonts w:ascii="Arial" w:hAnsi="Arial" w:cs="Arial"/>
        </w:rPr>
        <w:tab/>
        <w:t xml:space="preserve">Personel zachowuje szczególną ostrożność wobec dzieci, które doświadczyły nadużycia i krzywdzenia, w tym seksualnego, fizycznego bądź zaniedbania. Jeżeli dzieci </w:t>
      </w:r>
      <w:r w:rsidR="00EA587B">
        <w:rPr>
          <w:rFonts w:ascii="Arial" w:hAnsi="Arial" w:cs="Arial"/>
        </w:rPr>
        <w:br/>
      </w:r>
      <w:r>
        <w:rPr>
          <w:rFonts w:ascii="Arial" w:hAnsi="Arial" w:cs="Arial"/>
        </w:rPr>
        <w:t xml:space="preserve">te dążyłyby do nawiązania niestosownych bądź nieadekwatnych fizycznych kontaktów </w:t>
      </w:r>
      <w:r w:rsidR="00EA587B">
        <w:rPr>
          <w:rFonts w:ascii="Arial" w:hAnsi="Arial" w:cs="Arial"/>
        </w:rPr>
        <w:br/>
      </w:r>
      <w:r>
        <w:rPr>
          <w:rFonts w:ascii="Arial" w:hAnsi="Arial" w:cs="Arial"/>
        </w:rPr>
        <w:t>z dorosłymi, personel reaguje z wyczuciem, jednak stanowczo, a także pomaga dziecku zrozumieć znaczenie osobistych granic.</w:t>
      </w:r>
    </w:p>
    <w:p w:rsidR="00BB7C4B" w:rsidRPr="0035580D" w:rsidRDefault="00BB7C4B" w:rsidP="0035580D">
      <w:pPr>
        <w:tabs>
          <w:tab w:val="left" w:pos="426"/>
        </w:tabs>
        <w:spacing w:before="100" w:line="240" w:lineRule="auto"/>
        <w:jc w:val="both"/>
      </w:pPr>
      <w:r>
        <w:rPr>
          <w:rFonts w:ascii="Arial" w:hAnsi="Arial" w:cs="Arial"/>
        </w:rPr>
        <w:t>12.</w:t>
      </w:r>
      <w:r>
        <w:rPr>
          <w:rFonts w:ascii="Arial" w:hAnsi="Arial" w:cs="Arial"/>
        </w:rPr>
        <w:tab/>
        <w:t xml:space="preserve">Personel równoważy potrzebę nadzoru z prawem uczniów do prywatności, </w:t>
      </w:r>
      <w:r w:rsidR="000A72B6">
        <w:rPr>
          <w:rFonts w:ascii="Arial" w:hAnsi="Arial" w:cs="Arial"/>
        </w:rPr>
        <w:br/>
      </w:r>
      <w:r>
        <w:rPr>
          <w:rFonts w:ascii="Arial" w:hAnsi="Arial" w:cs="Arial"/>
        </w:rPr>
        <w:t xml:space="preserve">np. nie należy wchodzić pod prysznice i do szatni na zajęciach wychowania fizycznego bez pozwolenia/ poinformowania o tym uczniów/wychowanków. </w:t>
      </w:r>
    </w:p>
    <w:p w:rsidR="00BB7C4B" w:rsidRPr="0035580D" w:rsidRDefault="00BB7C4B" w:rsidP="0035580D">
      <w:pPr>
        <w:tabs>
          <w:tab w:val="left" w:pos="426"/>
        </w:tabs>
        <w:spacing w:before="100" w:line="240" w:lineRule="auto"/>
        <w:jc w:val="both"/>
      </w:pPr>
      <w:r>
        <w:rPr>
          <w:rFonts w:ascii="Arial" w:hAnsi="Arial" w:cs="Arial"/>
        </w:rPr>
        <w:t>13.</w:t>
      </w:r>
      <w:r>
        <w:rPr>
          <w:rFonts w:ascii="Arial" w:hAnsi="Arial" w:cs="Arial"/>
        </w:rPr>
        <w:tab/>
        <w:t>Przy każdej rozmowie o charakterze indywidualnym, na życzenie ucznia/dziecka zapewnia obecność innej osoby dorosłej lub na życzenie dziecka innego dziecka.</w:t>
      </w:r>
    </w:p>
    <w:p w:rsidR="00BB7C4B" w:rsidRDefault="00BB7C4B" w:rsidP="0035580D">
      <w:pPr>
        <w:tabs>
          <w:tab w:val="left" w:pos="426"/>
        </w:tabs>
        <w:spacing w:before="100" w:line="240" w:lineRule="auto"/>
        <w:jc w:val="both"/>
      </w:pPr>
      <w:r>
        <w:rPr>
          <w:rFonts w:ascii="Arial" w:hAnsi="Arial" w:cs="Arial"/>
        </w:rPr>
        <w:t>14.</w:t>
      </w:r>
      <w:r>
        <w:rPr>
          <w:rFonts w:ascii="Arial" w:hAnsi="Arial" w:cs="Arial"/>
        </w:rPr>
        <w:tab/>
        <w:t xml:space="preserve">Stale nadzoruje dzieci, każdorazowo upewniając się, że warunki wyjazdów i wycie-czek organizowanych przez placówkę, rozgrywek i meczów wyjazdowych są bezpieczne, </w:t>
      </w:r>
      <w:r>
        <w:rPr>
          <w:rFonts w:ascii="Arial" w:hAnsi="Arial" w:cs="Arial"/>
        </w:rPr>
        <w:br/>
        <w:t>co obejmuje m.in. brak dzielenia pokoju/łóżka z uczniami.</w:t>
      </w:r>
    </w:p>
    <w:p w:rsidR="00BB7C4B" w:rsidRDefault="00BB7C4B">
      <w:pPr>
        <w:spacing w:line="240" w:lineRule="auto"/>
        <w:ind w:left="720" w:right="141"/>
        <w:jc w:val="both"/>
        <w:rPr>
          <w:rFonts w:ascii="Arial" w:hAnsi="Arial" w:cs="Arial"/>
          <w:b/>
          <w:strike/>
          <w:color w:val="538135"/>
        </w:rPr>
      </w:pPr>
    </w:p>
    <w:p w:rsidR="00BB7C4B" w:rsidRDefault="00BB7C4B">
      <w:pPr>
        <w:pStyle w:val="Akapitzlist1"/>
        <w:numPr>
          <w:ilvl w:val="0"/>
          <w:numId w:val="34"/>
        </w:numPr>
        <w:tabs>
          <w:tab w:val="left" w:pos="1134"/>
        </w:tabs>
        <w:spacing w:before="100"/>
        <w:ind w:left="0" w:firstLine="709"/>
      </w:pPr>
      <w:r>
        <w:rPr>
          <w:rFonts w:ascii="Arial" w:hAnsi="Arial" w:cs="Arial"/>
          <w:b/>
          <w:color w:val="0070C0"/>
        </w:rPr>
        <w:t xml:space="preserve">Obszar: </w:t>
      </w:r>
      <w:r>
        <w:rPr>
          <w:rFonts w:ascii="Arial" w:hAnsi="Arial" w:cs="Arial"/>
          <w:b/>
          <w:sz w:val="24"/>
          <w:szCs w:val="24"/>
        </w:rPr>
        <w:t>Kontakt pracowników szkoły z małoletnimi</w:t>
      </w:r>
    </w:p>
    <w:p w:rsidR="00BB7C4B" w:rsidRDefault="00BB7C4B">
      <w:pPr>
        <w:ind w:left="426"/>
      </w:pPr>
      <w:r>
        <w:rPr>
          <w:rFonts w:ascii="Arial" w:hAnsi="Arial" w:cs="Arial"/>
          <w:b/>
          <w:color w:val="0070C0"/>
        </w:rPr>
        <w:t>Zasady nawiązywania kontaktu z małoletnimi w godzinach pracy, za pomocą kanałów służbowych oraz w celach edukacyjnych lub wychowawczych</w:t>
      </w:r>
    </w:p>
    <w:p w:rsidR="00BB7C4B" w:rsidRDefault="00BB7C4B">
      <w:pPr>
        <w:ind w:left="2160"/>
        <w:rPr>
          <w:rFonts w:ascii="Arial" w:hAnsi="Arial" w:cs="Arial"/>
        </w:rPr>
      </w:pPr>
    </w:p>
    <w:p w:rsidR="00BB7C4B" w:rsidRPr="0035580D" w:rsidRDefault="00BB7C4B" w:rsidP="0035580D">
      <w:pPr>
        <w:tabs>
          <w:tab w:val="left" w:pos="284"/>
        </w:tabs>
        <w:spacing w:before="100"/>
        <w:jc w:val="both"/>
      </w:pPr>
      <w:r>
        <w:rPr>
          <w:rFonts w:ascii="Arial" w:hAnsi="Arial" w:cs="Arial"/>
        </w:rPr>
        <w:t>1.</w:t>
      </w:r>
      <w:r>
        <w:rPr>
          <w:rFonts w:ascii="Arial" w:hAnsi="Arial" w:cs="Arial"/>
        </w:rPr>
        <w:tab/>
        <w:t>Kontaktując się z uczniem personel traktuje go podmiotowo.</w:t>
      </w:r>
    </w:p>
    <w:p w:rsidR="00BB7C4B" w:rsidRPr="0035580D" w:rsidRDefault="00BB7C4B" w:rsidP="0035580D">
      <w:pPr>
        <w:tabs>
          <w:tab w:val="left" w:pos="284"/>
        </w:tabs>
        <w:spacing w:before="100"/>
        <w:jc w:val="both"/>
      </w:pPr>
      <w:r>
        <w:rPr>
          <w:rFonts w:ascii="Arial" w:hAnsi="Arial" w:cs="Arial"/>
        </w:rPr>
        <w:t>2.</w:t>
      </w:r>
      <w:r>
        <w:rPr>
          <w:rFonts w:ascii="Arial" w:hAnsi="Arial" w:cs="Arial"/>
        </w:rPr>
        <w:tab/>
        <w:t xml:space="preserve">Kontakt z uczniem nigdy nie może być niejawny bądź ukrywany, nie może wiązać się </w:t>
      </w:r>
      <w:r w:rsidR="0035580D">
        <w:rPr>
          <w:rFonts w:ascii="Arial" w:hAnsi="Arial" w:cs="Arial"/>
        </w:rPr>
        <w:br/>
      </w:r>
      <w:r>
        <w:rPr>
          <w:rFonts w:ascii="Arial" w:hAnsi="Arial" w:cs="Arial"/>
        </w:rPr>
        <w:t>z jakąkolwiek gratyfikacją ani wynikać z relacji władzy.</w:t>
      </w:r>
    </w:p>
    <w:p w:rsidR="00BB7C4B" w:rsidRPr="0035580D" w:rsidRDefault="00BB7C4B" w:rsidP="0035580D">
      <w:pPr>
        <w:tabs>
          <w:tab w:val="left" w:pos="284"/>
        </w:tabs>
        <w:spacing w:before="100"/>
        <w:jc w:val="both"/>
      </w:pPr>
      <w:r>
        <w:rPr>
          <w:rFonts w:ascii="Arial" w:hAnsi="Arial" w:cs="Arial"/>
        </w:rPr>
        <w:t>3.</w:t>
      </w:r>
      <w:r>
        <w:rPr>
          <w:rFonts w:ascii="Arial" w:hAnsi="Arial" w:cs="Arial"/>
        </w:rPr>
        <w:tab/>
        <w:t xml:space="preserve">Co do zasady kontakt z uczniami powinien odbywać się wyłącznie w godzinach pracy </w:t>
      </w:r>
      <w:r w:rsidR="0035580D">
        <w:rPr>
          <w:rFonts w:ascii="Arial" w:hAnsi="Arial" w:cs="Arial"/>
        </w:rPr>
        <w:br/>
      </w:r>
      <w:r>
        <w:rPr>
          <w:rFonts w:ascii="Arial" w:hAnsi="Arial" w:cs="Arial"/>
        </w:rPr>
        <w:t>i dotyczyć celów mieszczących się w zakresie obowiązków personelu.</w:t>
      </w:r>
    </w:p>
    <w:p w:rsidR="00BB7C4B" w:rsidRPr="0035580D" w:rsidRDefault="00BB7C4B" w:rsidP="0035580D">
      <w:pPr>
        <w:tabs>
          <w:tab w:val="left" w:pos="284"/>
        </w:tabs>
        <w:spacing w:before="100"/>
        <w:jc w:val="both"/>
      </w:pPr>
      <w:r>
        <w:rPr>
          <w:rFonts w:ascii="Arial" w:hAnsi="Arial" w:cs="Arial"/>
        </w:rPr>
        <w:t>4.</w:t>
      </w:r>
      <w:r>
        <w:rPr>
          <w:rFonts w:ascii="Arial" w:hAnsi="Arial" w:cs="Arial"/>
        </w:rPr>
        <w:tab/>
        <w:t xml:space="preserve">Personel nie zaprasza uczniów do swojego miejsca zamieszkania, nie spotyka się </w:t>
      </w:r>
      <w:r>
        <w:rPr>
          <w:rFonts w:ascii="Arial" w:hAnsi="Arial" w:cs="Arial"/>
        </w:rPr>
        <w:br/>
        <w:t>z nimi prywatnie poza godzinami pracy.</w:t>
      </w:r>
    </w:p>
    <w:p w:rsidR="00BB7C4B" w:rsidRPr="0035580D" w:rsidRDefault="00BB7C4B" w:rsidP="0035580D">
      <w:pPr>
        <w:tabs>
          <w:tab w:val="left" w:pos="284"/>
        </w:tabs>
        <w:spacing w:before="100"/>
        <w:jc w:val="both"/>
      </w:pPr>
      <w:r>
        <w:rPr>
          <w:rFonts w:ascii="Arial" w:hAnsi="Arial" w:cs="Arial"/>
        </w:rPr>
        <w:t>5.</w:t>
      </w:r>
      <w:r>
        <w:rPr>
          <w:rFonts w:ascii="Arial" w:hAnsi="Arial" w:cs="Arial"/>
        </w:rPr>
        <w:tab/>
        <w:t xml:space="preserve">Personel nie nawiązuje kontaktów z uczniami poprzez przyjmowanie bądź wysyłanie </w:t>
      </w:r>
      <w:r w:rsidR="0035580D">
        <w:rPr>
          <w:rFonts w:ascii="Arial" w:hAnsi="Arial" w:cs="Arial"/>
        </w:rPr>
        <w:br/>
      </w:r>
      <w:r>
        <w:rPr>
          <w:rFonts w:ascii="Arial" w:hAnsi="Arial" w:cs="Arial"/>
        </w:rPr>
        <w:t>do nich zaproszeń w mediach społecznościowych. Nie kontaktuje się z nimi poprzez prywatne kanały komunikacji (prywatny telefon, e-mail, komunikatory, profile w mediach społecznościowych).</w:t>
      </w:r>
    </w:p>
    <w:p w:rsidR="00BB7C4B" w:rsidRPr="0035580D" w:rsidRDefault="00BB7C4B" w:rsidP="0035580D">
      <w:pPr>
        <w:tabs>
          <w:tab w:val="left" w:pos="284"/>
        </w:tabs>
        <w:spacing w:before="100"/>
        <w:jc w:val="both"/>
      </w:pPr>
      <w:r>
        <w:rPr>
          <w:rFonts w:ascii="Arial" w:hAnsi="Arial" w:cs="Arial"/>
        </w:rPr>
        <w:t>6.</w:t>
      </w:r>
      <w:r>
        <w:rPr>
          <w:rFonts w:ascii="Arial" w:hAnsi="Arial" w:cs="Arial"/>
        </w:rPr>
        <w:tab/>
        <w:t>Jeśli zachodzi taka konieczność, właściwą formą komunikacji z uczniami poza godzinami pracy są kanały służbowe (e-mail, telefon służbowy, dziennik elektroniczny),</w:t>
      </w:r>
      <w:r w:rsidR="0035580D">
        <w:br/>
      </w:r>
      <w:r>
        <w:rPr>
          <w:rFonts w:ascii="Arial" w:hAnsi="Arial" w:cs="Arial"/>
        </w:rPr>
        <w:t xml:space="preserve">a rodzice/opiekunowie prawni dzieci muszą wyrazić zgodę na taki kontakt. </w:t>
      </w:r>
    </w:p>
    <w:p w:rsidR="00BB7C4B" w:rsidRDefault="00BB7C4B" w:rsidP="00971A27">
      <w:pPr>
        <w:tabs>
          <w:tab w:val="left" w:pos="284"/>
        </w:tabs>
        <w:spacing w:before="100"/>
        <w:jc w:val="both"/>
        <w:rPr>
          <w:rFonts w:ascii="Arial" w:hAnsi="Arial" w:cs="Arial"/>
        </w:rPr>
      </w:pPr>
      <w:r>
        <w:rPr>
          <w:rFonts w:ascii="Arial" w:hAnsi="Arial" w:cs="Arial"/>
        </w:rPr>
        <w:t>7.</w:t>
      </w:r>
      <w:r>
        <w:rPr>
          <w:rFonts w:ascii="Arial" w:hAnsi="Arial" w:cs="Arial"/>
        </w:rPr>
        <w:tab/>
        <w:t>Utrzymywanie relacji towarzyskich lub rodzinnych (jeśli dzieci i rodzice/opiekunowie małoletnich są osobami bliskimi dla członka personelu) wymaga zachowania poufności wszystkich informacji dotyczących innych dzieci, ich rodziców/opiekunów.</w:t>
      </w:r>
    </w:p>
    <w:p w:rsidR="00C12359" w:rsidRPr="00971A27" w:rsidRDefault="00C12359" w:rsidP="00971A27">
      <w:pPr>
        <w:tabs>
          <w:tab w:val="left" w:pos="284"/>
        </w:tabs>
        <w:spacing w:before="100"/>
        <w:jc w:val="both"/>
      </w:pPr>
    </w:p>
    <w:p w:rsidR="00BB7C4B" w:rsidRDefault="00BB7C4B">
      <w:pPr>
        <w:pStyle w:val="Akapitzlist1"/>
        <w:numPr>
          <w:ilvl w:val="0"/>
          <w:numId w:val="35"/>
        </w:numPr>
        <w:shd w:val="clear" w:color="auto" w:fill="FFFCE5"/>
        <w:spacing w:before="100" w:after="0" w:line="240" w:lineRule="auto"/>
        <w:ind w:left="426" w:right="1" w:hanging="426"/>
        <w:jc w:val="both"/>
      </w:pPr>
      <w:r>
        <w:rPr>
          <w:rFonts w:ascii="Arial" w:hAnsi="Arial" w:cs="Arial"/>
          <w:b/>
          <w:bCs/>
          <w:color w:val="002060"/>
          <w:sz w:val="24"/>
          <w:szCs w:val="24"/>
        </w:rPr>
        <w:lastRenderedPageBreak/>
        <w:t xml:space="preserve">ZASADY BEZPIECZNYCH RELACJI MIĘDZY MAŁOLETNIMI </w:t>
      </w:r>
      <w:r>
        <w:rPr>
          <w:rFonts w:ascii="Arial" w:hAnsi="Arial" w:cs="Arial"/>
          <w:b/>
          <w:bCs/>
          <w:color w:val="002060"/>
          <w:sz w:val="24"/>
          <w:szCs w:val="24"/>
        </w:rPr>
        <w:br/>
        <w:t>W PLACÓWCE. ZACHOWANIA  NIEDOZWOLONE MAŁOLETNICH.</w:t>
      </w:r>
    </w:p>
    <w:p w:rsidR="00BB7C4B" w:rsidRDefault="00BB7C4B">
      <w:pPr>
        <w:spacing w:after="0"/>
        <w:ind w:left="426" w:right="1"/>
        <w:rPr>
          <w:rFonts w:ascii="Arial" w:hAnsi="Arial" w:cs="Arial"/>
          <w:b/>
          <w:bCs/>
          <w:color w:val="0070C0"/>
          <w:sz w:val="28"/>
          <w:szCs w:val="28"/>
        </w:rPr>
      </w:pPr>
    </w:p>
    <w:p w:rsidR="00BB7C4B" w:rsidRDefault="00BB7C4B">
      <w:pPr>
        <w:pStyle w:val="Akapitzlist1"/>
        <w:numPr>
          <w:ilvl w:val="1"/>
          <w:numId w:val="35"/>
        </w:numPr>
        <w:spacing w:before="100"/>
        <w:ind w:left="720" w:right="1" w:firstLine="0"/>
      </w:pPr>
      <w:r>
        <w:rPr>
          <w:rFonts w:ascii="Arial" w:hAnsi="Arial" w:cs="Arial"/>
          <w:b/>
          <w:color w:val="0070C0"/>
          <w:sz w:val="24"/>
          <w:szCs w:val="24"/>
        </w:rPr>
        <w:t>Zasady bezpiecznych relacji między małoletnimi</w:t>
      </w:r>
    </w:p>
    <w:p w:rsidR="00BB7C4B" w:rsidRDefault="00BB7C4B">
      <w:pPr>
        <w:spacing w:after="0"/>
        <w:ind w:left="708" w:right="1" w:hanging="708"/>
        <w:rPr>
          <w:rFonts w:ascii="Arial" w:hAnsi="Arial" w:cs="Arial"/>
          <w:b/>
          <w:color w:val="0070C0"/>
        </w:rPr>
      </w:pPr>
    </w:p>
    <w:p w:rsidR="00BB7C4B" w:rsidRPr="008F3063" w:rsidRDefault="00BB7C4B" w:rsidP="008F3063">
      <w:pPr>
        <w:tabs>
          <w:tab w:val="left" w:pos="284"/>
        </w:tabs>
        <w:spacing w:before="100" w:line="240" w:lineRule="auto"/>
        <w:ind w:right="1"/>
        <w:jc w:val="both"/>
      </w:pPr>
      <w:r>
        <w:rPr>
          <w:rFonts w:ascii="Arial" w:hAnsi="Arial" w:cs="Arial"/>
        </w:rPr>
        <w:t>1.</w:t>
      </w:r>
      <w:r>
        <w:rPr>
          <w:rFonts w:ascii="Arial" w:hAnsi="Arial" w:cs="Arial"/>
        </w:rPr>
        <w:tab/>
        <w:t>Uczniowie/wychowankowie mają prawo do życia i przebyw</w:t>
      </w:r>
      <w:r w:rsidR="00FD5492">
        <w:rPr>
          <w:rFonts w:ascii="Arial" w:hAnsi="Arial" w:cs="Arial"/>
        </w:rPr>
        <w:t xml:space="preserve">ania </w:t>
      </w:r>
      <w:r>
        <w:rPr>
          <w:rFonts w:ascii="Arial" w:hAnsi="Arial" w:cs="Arial"/>
        </w:rPr>
        <w:t>w bezpiecznym środowisku,  także</w:t>
      </w:r>
      <w:r w:rsidR="007055D0">
        <w:rPr>
          <w:rFonts w:ascii="Arial" w:hAnsi="Arial" w:cs="Arial"/>
        </w:rPr>
        <w:t xml:space="preserve"> w szkole i </w:t>
      </w:r>
      <w:r>
        <w:rPr>
          <w:rFonts w:ascii="Arial" w:hAnsi="Arial" w:cs="Arial"/>
        </w:rPr>
        <w:t xml:space="preserve">internacie. Pracownicy placówki chronią uczniów i zapewniają </w:t>
      </w:r>
      <w:r w:rsidR="000A72B6">
        <w:rPr>
          <w:rFonts w:ascii="Arial" w:hAnsi="Arial" w:cs="Arial"/>
        </w:rPr>
        <w:br/>
      </w:r>
      <w:r>
        <w:rPr>
          <w:rFonts w:ascii="Arial" w:hAnsi="Arial" w:cs="Arial"/>
        </w:rPr>
        <w:t>im bezpieczeństwo.</w:t>
      </w:r>
    </w:p>
    <w:p w:rsidR="00BB7C4B" w:rsidRPr="008F3063" w:rsidRDefault="00FD5492" w:rsidP="008F3063">
      <w:pPr>
        <w:tabs>
          <w:tab w:val="left" w:pos="284"/>
        </w:tabs>
        <w:spacing w:before="100" w:line="240" w:lineRule="auto"/>
        <w:ind w:right="1"/>
        <w:jc w:val="both"/>
      </w:pPr>
      <w:r>
        <w:rPr>
          <w:rFonts w:ascii="Arial" w:hAnsi="Arial" w:cs="Arial"/>
        </w:rPr>
        <w:t>2.</w:t>
      </w:r>
      <w:r>
        <w:rPr>
          <w:rFonts w:ascii="Arial" w:hAnsi="Arial" w:cs="Arial"/>
        </w:rPr>
        <w:tab/>
        <w:t>Uczniowie/wychowankowie</w:t>
      </w:r>
      <w:r w:rsidR="00BB7C4B">
        <w:rPr>
          <w:rFonts w:ascii="Arial" w:hAnsi="Arial" w:cs="Arial"/>
        </w:rPr>
        <w:t xml:space="preserve"> mają obowiązek przestrzegania zasad i norm zachowania określonych w statucie Ośrodka i szkoły.</w:t>
      </w:r>
    </w:p>
    <w:p w:rsidR="00BB7C4B" w:rsidRPr="008F3063" w:rsidRDefault="00BB7C4B" w:rsidP="008F3063">
      <w:pPr>
        <w:tabs>
          <w:tab w:val="left" w:pos="284"/>
        </w:tabs>
        <w:spacing w:before="100" w:line="240" w:lineRule="auto"/>
        <w:ind w:right="1"/>
        <w:jc w:val="both"/>
      </w:pPr>
      <w:r>
        <w:rPr>
          <w:rFonts w:ascii="Arial" w:hAnsi="Arial" w:cs="Arial"/>
        </w:rPr>
        <w:t>3.</w:t>
      </w:r>
      <w:r>
        <w:rPr>
          <w:rFonts w:ascii="Arial" w:hAnsi="Arial" w:cs="Arial"/>
        </w:rPr>
        <w:tab/>
        <w:t xml:space="preserve">Uczniowie uznają prawo innych uczniów do  odmienności </w:t>
      </w:r>
      <w:r w:rsidR="00FD5492">
        <w:rPr>
          <w:rFonts w:ascii="Arial" w:hAnsi="Arial" w:cs="Arial"/>
        </w:rPr>
        <w:t>i zachowania tożsamości– nikogo nie dyskryminują</w:t>
      </w:r>
      <w:r>
        <w:rPr>
          <w:rFonts w:ascii="Arial" w:hAnsi="Arial" w:cs="Arial"/>
        </w:rPr>
        <w:t xml:space="preserve"> ze względu na jakąkolwiek jego odmienność.</w:t>
      </w:r>
    </w:p>
    <w:p w:rsidR="00BB7C4B" w:rsidRPr="008F3063" w:rsidRDefault="00FD5492" w:rsidP="008F3063">
      <w:pPr>
        <w:tabs>
          <w:tab w:val="left" w:pos="284"/>
        </w:tabs>
        <w:spacing w:before="100" w:line="240" w:lineRule="auto"/>
        <w:ind w:right="1"/>
        <w:jc w:val="both"/>
      </w:pPr>
      <w:r>
        <w:rPr>
          <w:rFonts w:ascii="Arial" w:hAnsi="Arial" w:cs="Arial"/>
        </w:rPr>
        <w:t>4.</w:t>
      </w:r>
      <w:r>
        <w:rPr>
          <w:rFonts w:ascii="Arial" w:hAnsi="Arial" w:cs="Arial"/>
        </w:rPr>
        <w:tab/>
        <w:t>Zachowanie</w:t>
      </w:r>
      <w:r w:rsidR="00BB7C4B">
        <w:rPr>
          <w:rFonts w:ascii="Arial" w:hAnsi="Arial" w:cs="Arial"/>
        </w:rPr>
        <w:t xml:space="preserve"> i postępowanie uczniów wobec kolegów/ innych osób nie narusza </w:t>
      </w:r>
      <w:r w:rsidR="00BB7C4B">
        <w:rPr>
          <w:rFonts w:ascii="Arial" w:hAnsi="Arial" w:cs="Arial"/>
        </w:rPr>
        <w:br/>
        <w:t>ich poczucia godności/wartości osobistej.</w:t>
      </w:r>
    </w:p>
    <w:p w:rsidR="00BB7C4B" w:rsidRPr="008F3063" w:rsidRDefault="00FD5492" w:rsidP="008F3063">
      <w:pPr>
        <w:tabs>
          <w:tab w:val="left" w:pos="284"/>
        </w:tabs>
        <w:spacing w:before="100" w:line="240" w:lineRule="auto"/>
        <w:ind w:right="1"/>
        <w:jc w:val="both"/>
      </w:pPr>
      <w:r>
        <w:rPr>
          <w:rFonts w:ascii="Arial" w:hAnsi="Arial" w:cs="Arial"/>
        </w:rPr>
        <w:t>5.</w:t>
      </w:r>
      <w:r>
        <w:rPr>
          <w:rFonts w:ascii="Arial" w:hAnsi="Arial" w:cs="Arial"/>
        </w:rPr>
        <w:tab/>
        <w:t>Kontakty między uczniami cechuje zachowanie  przez nich</w:t>
      </w:r>
      <w:r w:rsidR="00BB7C4B">
        <w:rPr>
          <w:rFonts w:ascii="Arial" w:hAnsi="Arial" w:cs="Arial"/>
        </w:rPr>
        <w:t xml:space="preserve"> wysokiej kultury osobistej, </w:t>
      </w:r>
      <w:r w:rsidR="008F3063">
        <w:rPr>
          <w:rFonts w:ascii="Arial" w:hAnsi="Arial" w:cs="Arial"/>
        </w:rPr>
        <w:br/>
      </w:r>
      <w:r w:rsidR="00BB7C4B">
        <w:rPr>
          <w:rFonts w:ascii="Arial" w:hAnsi="Arial" w:cs="Arial"/>
        </w:rPr>
        <w:t xml:space="preserve">np. używanie zwrotów grzecznościowych, uprzejmość, życzliwość. </w:t>
      </w:r>
    </w:p>
    <w:p w:rsidR="00BB7C4B" w:rsidRPr="008F3063" w:rsidRDefault="00BB7C4B" w:rsidP="008F3063">
      <w:pPr>
        <w:tabs>
          <w:tab w:val="left" w:pos="284"/>
        </w:tabs>
        <w:spacing w:before="100" w:line="240" w:lineRule="auto"/>
        <w:ind w:right="1"/>
        <w:jc w:val="both"/>
      </w:pPr>
      <w:r>
        <w:rPr>
          <w:rFonts w:ascii="Arial" w:hAnsi="Arial" w:cs="Arial"/>
        </w:rPr>
        <w:t>6.</w:t>
      </w:r>
      <w:r>
        <w:rPr>
          <w:rFonts w:ascii="Arial" w:hAnsi="Arial" w:cs="Arial"/>
        </w:rPr>
        <w:tab/>
        <w:t>Uczniowie budują wzajemne relacje poprzez niwelowanie konkurencyjności między sobą w różnych obszarach życia. Akceptują i szanują siebie nawzajem.</w:t>
      </w:r>
    </w:p>
    <w:p w:rsidR="00EA7C29" w:rsidRPr="008F3063" w:rsidRDefault="00BB7C4B" w:rsidP="008F3063">
      <w:pPr>
        <w:tabs>
          <w:tab w:val="left" w:pos="284"/>
        </w:tabs>
        <w:spacing w:before="100" w:line="240" w:lineRule="auto"/>
        <w:ind w:right="1"/>
        <w:jc w:val="both"/>
      </w:pPr>
      <w:r>
        <w:rPr>
          <w:rFonts w:ascii="Arial" w:hAnsi="Arial" w:cs="Arial"/>
        </w:rPr>
        <w:t>7.</w:t>
      </w:r>
      <w:r>
        <w:rPr>
          <w:rFonts w:ascii="Arial" w:hAnsi="Arial" w:cs="Arial"/>
        </w:rPr>
        <w:tab/>
        <w:t xml:space="preserve">Uczniowie okazują zrozumienie dla trudności i problemów kolegów i oferują </w:t>
      </w:r>
      <w:r w:rsidR="000A72B6">
        <w:rPr>
          <w:rFonts w:ascii="Arial" w:hAnsi="Arial" w:cs="Arial"/>
        </w:rPr>
        <w:br/>
      </w:r>
      <w:r>
        <w:rPr>
          <w:rFonts w:ascii="Arial" w:hAnsi="Arial" w:cs="Arial"/>
        </w:rPr>
        <w:t xml:space="preserve">im pomoc. </w:t>
      </w:r>
    </w:p>
    <w:p w:rsidR="00BB7C4B" w:rsidRPr="008F3063" w:rsidRDefault="00BB7C4B" w:rsidP="008F3063">
      <w:pPr>
        <w:tabs>
          <w:tab w:val="left" w:pos="284"/>
        </w:tabs>
        <w:spacing w:before="100" w:line="240" w:lineRule="auto"/>
        <w:ind w:right="1"/>
        <w:jc w:val="both"/>
      </w:pPr>
      <w:r>
        <w:rPr>
          <w:rFonts w:ascii="Arial" w:hAnsi="Arial" w:cs="Arial"/>
        </w:rPr>
        <w:t>8.</w:t>
      </w:r>
      <w:r>
        <w:rPr>
          <w:rFonts w:ascii="Arial" w:hAnsi="Arial" w:cs="Arial"/>
        </w:rPr>
        <w:tab/>
        <w:t>W kontaktach między sobą uczniowie nie powinni zachowywać się prowokacyjnie</w:t>
      </w:r>
      <w:r w:rsidR="008F3063">
        <w:t xml:space="preserve"> </w:t>
      </w:r>
      <w:r w:rsidR="008F3063">
        <w:br/>
      </w:r>
      <w:r>
        <w:rPr>
          <w:rFonts w:ascii="Arial" w:hAnsi="Arial" w:cs="Arial"/>
        </w:rPr>
        <w:t xml:space="preserve">i konkurencyjnie. </w:t>
      </w:r>
    </w:p>
    <w:p w:rsidR="00BB7C4B" w:rsidRPr="008F3063" w:rsidRDefault="00BB7C4B" w:rsidP="008F3063">
      <w:pPr>
        <w:tabs>
          <w:tab w:val="left" w:pos="284"/>
        </w:tabs>
        <w:spacing w:before="100" w:line="240" w:lineRule="auto"/>
        <w:ind w:right="1"/>
        <w:jc w:val="both"/>
      </w:pPr>
      <w:r>
        <w:rPr>
          <w:rFonts w:ascii="Arial" w:hAnsi="Arial" w:cs="Arial"/>
        </w:rPr>
        <w:t>9.</w:t>
      </w:r>
      <w:r>
        <w:rPr>
          <w:rFonts w:ascii="Arial" w:hAnsi="Arial" w:cs="Arial"/>
        </w:rPr>
        <w:tab/>
        <w:t>Uczniowie mają prawo do własnych poglądów, ocen i spojrzenia na świat oraz wyrażania ich, pod warunkiem, że sposób ich wyrażania wolny jest od agresji</w:t>
      </w:r>
      <w:r w:rsidR="00EA7C29">
        <w:rPr>
          <w:rFonts w:ascii="Arial" w:hAnsi="Arial" w:cs="Arial"/>
        </w:rPr>
        <w:t xml:space="preserve"> </w:t>
      </w:r>
      <w:r>
        <w:rPr>
          <w:rFonts w:ascii="Arial" w:hAnsi="Arial" w:cs="Arial"/>
        </w:rPr>
        <w:t xml:space="preserve">i przemocy oraz nikomu nie wyrządza krzywdy. </w:t>
      </w:r>
    </w:p>
    <w:p w:rsidR="00BB7C4B" w:rsidRPr="008F3063" w:rsidRDefault="00BB7C4B" w:rsidP="008F3063">
      <w:pPr>
        <w:tabs>
          <w:tab w:val="left" w:pos="284"/>
          <w:tab w:val="left" w:pos="426"/>
        </w:tabs>
        <w:spacing w:before="100" w:line="240" w:lineRule="auto"/>
        <w:ind w:right="1"/>
        <w:jc w:val="both"/>
      </w:pPr>
      <w:r>
        <w:rPr>
          <w:rFonts w:ascii="Arial" w:hAnsi="Arial" w:cs="Arial"/>
        </w:rPr>
        <w:t>10.</w:t>
      </w:r>
      <w:r>
        <w:rPr>
          <w:rFonts w:ascii="Arial" w:hAnsi="Arial" w:cs="Arial"/>
        </w:rPr>
        <w:tab/>
        <w:t xml:space="preserve">Bez względu na powód, agresja i przemoc fizyczna, słowna lub psychiczna wśród uczniów  nigdy nie może być przez nich akceptowana lub usprawiedliwiona. </w:t>
      </w:r>
    </w:p>
    <w:p w:rsidR="00BB7C4B" w:rsidRPr="008F3063" w:rsidRDefault="00BB7C4B" w:rsidP="008F3063">
      <w:pPr>
        <w:tabs>
          <w:tab w:val="left" w:pos="284"/>
          <w:tab w:val="left" w:pos="426"/>
        </w:tabs>
        <w:spacing w:before="100" w:line="240" w:lineRule="auto"/>
        <w:ind w:right="1"/>
        <w:jc w:val="both"/>
      </w:pPr>
      <w:r>
        <w:rPr>
          <w:rFonts w:ascii="Arial" w:hAnsi="Arial" w:cs="Arial"/>
        </w:rPr>
        <w:t>11.</w:t>
      </w:r>
      <w:r>
        <w:rPr>
          <w:rFonts w:ascii="Arial" w:hAnsi="Arial" w:cs="Arial"/>
        </w:rPr>
        <w:tab/>
        <w:t>Uczniowie przeciwstawiają się wszelkim przejawom brutalności i wulgarności oraz informowania pracowników szkoły o zaistniałych zagrożeniach.</w:t>
      </w:r>
    </w:p>
    <w:p w:rsidR="00BB7C4B" w:rsidRPr="008F3063" w:rsidRDefault="00BB7C4B" w:rsidP="008F3063">
      <w:pPr>
        <w:tabs>
          <w:tab w:val="left" w:pos="426"/>
        </w:tabs>
        <w:spacing w:before="100" w:line="240" w:lineRule="auto"/>
        <w:ind w:right="1"/>
        <w:jc w:val="both"/>
      </w:pPr>
      <w:r>
        <w:rPr>
          <w:rFonts w:ascii="Arial" w:hAnsi="Arial" w:cs="Arial"/>
        </w:rPr>
        <w:t>12.</w:t>
      </w:r>
      <w:r>
        <w:rPr>
          <w:rFonts w:ascii="Arial" w:hAnsi="Arial" w:cs="Arial"/>
        </w:rPr>
        <w:tab/>
        <w:t>Jeśli uczeń jest świadkiem stosowania przez innego ucznia/uczniów jakiejkolwiek formy agresji lub przemocy, reagują na nią.</w:t>
      </w:r>
    </w:p>
    <w:p w:rsidR="00BB7C4B" w:rsidRPr="008F3063" w:rsidRDefault="00BB7C4B" w:rsidP="008F3063">
      <w:pPr>
        <w:tabs>
          <w:tab w:val="left" w:pos="426"/>
        </w:tabs>
        <w:spacing w:before="100" w:line="240" w:lineRule="auto"/>
        <w:ind w:right="1"/>
        <w:jc w:val="both"/>
      </w:pPr>
      <w:r>
        <w:rPr>
          <w:rFonts w:ascii="Arial" w:hAnsi="Arial" w:cs="Arial"/>
        </w:rPr>
        <w:t>13.</w:t>
      </w:r>
      <w:r>
        <w:rPr>
          <w:rFonts w:ascii="Arial" w:hAnsi="Arial" w:cs="Arial"/>
        </w:rPr>
        <w:tab/>
        <w:t>Wszyscy uczniowie znają obowiązujące w placówce procedury bezpieczeństwa.</w:t>
      </w:r>
      <w:bookmarkStart w:id="3" w:name="Bookmark3"/>
      <w:bookmarkEnd w:id="3"/>
    </w:p>
    <w:p w:rsidR="00BB7C4B" w:rsidRPr="00F34966" w:rsidRDefault="00BB7C4B" w:rsidP="00F34966">
      <w:pPr>
        <w:tabs>
          <w:tab w:val="left" w:pos="426"/>
        </w:tabs>
        <w:spacing w:before="100" w:line="240" w:lineRule="auto"/>
        <w:ind w:right="1"/>
        <w:jc w:val="both"/>
      </w:pPr>
      <w:r>
        <w:rPr>
          <w:rFonts w:ascii="Arial" w:hAnsi="Arial" w:cs="Arial"/>
        </w:rPr>
        <w:t>14.</w:t>
      </w:r>
      <w:r>
        <w:rPr>
          <w:rFonts w:ascii="Arial" w:hAnsi="Arial" w:cs="Arial"/>
        </w:rPr>
        <w:tab/>
        <w:t>Jeśli uczeń stał się ofiarą agresji lub przemocy, może uzyskać w placówce pomoc, zgodnie z obowiązującymi w niej procedurami.</w:t>
      </w:r>
    </w:p>
    <w:p w:rsidR="008F3063" w:rsidRDefault="008F3063" w:rsidP="008F3063">
      <w:pPr>
        <w:ind w:right="283"/>
        <w:rPr>
          <w:rFonts w:ascii="Arial" w:hAnsi="Arial" w:cs="Arial"/>
          <w:b/>
          <w:color w:val="FF0000"/>
          <w:sz w:val="24"/>
          <w:szCs w:val="24"/>
          <w:shd w:val="clear" w:color="auto" w:fill="FFFF00"/>
        </w:rPr>
      </w:pPr>
    </w:p>
    <w:p w:rsidR="00BB7C4B" w:rsidRDefault="00BB7C4B">
      <w:pPr>
        <w:ind w:right="283" w:firstLine="709"/>
      </w:pPr>
      <w:r>
        <w:rPr>
          <w:rFonts w:ascii="Arial" w:hAnsi="Arial" w:cs="Arial"/>
          <w:b/>
          <w:color w:val="FF0000"/>
          <w:sz w:val="24"/>
          <w:szCs w:val="24"/>
        </w:rPr>
        <w:t xml:space="preserve">2.2. Niedozwolone zachowania małoletnich w Ośrodku </w:t>
      </w:r>
    </w:p>
    <w:p w:rsidR="00BB7C4B" w:rsidRDefault="00BB7C4B">
      <w:pPr>
        <w:ind w:left="720" w:right="1"/>
        <w:jc w:val="both"/>
        <w:rPr>
          <w:rFonts w:ascii="Arial" w:hAnsi="Arial" w:cs="Arial"/>
        </w:rPr>
      </w:pPr>
    </w:p>
    <w:p w:rsidR="00BB7C4B" w:rsidRDefault="00BB7C4B">
      <w:pPr>
        <w:pStyle w:val="Akapitzlist1"/>
        <w:spacing w:line="276" w:lineRule="auto"/>
        <w:ind w:left="142"/>
        <w:jc w:val="both"/>
      </w:pPr>
      <w:r>
        <w:rPr>
          <w:rFonts w:ascii="Arial" w:hAnsi="Arial" w:cs="Arial"/>
          <w:szCs w:val="24"/>
        </w:rPr>
        <w:t xml:space="preserve">Niedozwolone jest w szczególności: </w:t>
      </w:r>
    </w:p>
    <w:p w:rsidR="00BB7C4B" w:rsidRDefault="00BB7C4B">
      <w:pPr>
        <w:pStyle w:val="Akapitzlist1"/>
        <w:spacing w:line="276" w:lineRule="auto"/>
        <w:jc w:val="both"/>
      </w:pPr>
      <w:r>
        <w:rPr>
          <w:rFonts w:ascii="Arial" w:hAnsi="Arial" w:cs="Arial"/>
          <w:szCs w:val="24"/>
        </w:rPr>
        <w:t xml:space="preserve">a) stosowanie przemocy wobec jakiegokolwiek wychowanka, w jakiejkolwiek formie; </w:t>
      </w:r>
    </w:p>
    <w:p w:rsidR="00BB7C4B" w:rsidRDefault="00BB7C4B">
      <w:pPr>
        <w:pStyle w:val="Akapitzlist1"/>
        <w:spacing w:line="276" w:lineRule="auto"/>
        <w:jc w:val="both"/>
      </w:pPr>
      <w:r>
        <w:rPr>
          <w:rFonts w:ascii="Arial" w:hAnsi="Arial" w:cs="Arial"/>
          <w:szCs w:val="24"/>
        </w:rPr>
        <w:t xml:space="preserve">b) używanie wulgarnego, obraźliwego języka; </w:t>
      </w:r>
    </w:p>
    <w:p w:rsidR="00BB7C4B" w:rsidRDefault="00BB7C4B">
      <w:pPr>
        <w:pStyle w:val="Akapitzlist1"/>
        <w:spacing w:line="276" w:lineRule="auto"/>
        <w:jc w:val="both"/>
      </w:pPr>
      <w:r>
        <w:rPr>
          <w:rFonts w:ascii="Arial" w:hAnsi="Arial" w:cs="Arial"/>
          <w:szCs w:val="24"/>
        </w:rPr>
        <w:lastRenderedPageBreak/>
        <w:t xml:space="preserve">c) upokarzanie, obrażanie, znieważanie innych wychowanków; </w:t>
      </w:r>
    </w:p>
    <w:p w:rsidR="00BB7C4B" w:rsidRDefault="00BB7C4B">
      <w:pPr>
        <w:pStyle w:val="Akapitzlist1"/>
        <w:spacing w:line="276" w:lineRule="auto"/>
        <w:jc w:val="both"/>
      </w:pPr>
      <w:r>
        <w:rPr>
          <w:rFonts w:ascii="Arial" w:hAnsi="Arial" w:cs="Arial"/>
          <w:szCs w:val="24"/>
        </w:rPr>
        <w:t xml:space="preserve">d) zachowanie w sposób niestosowny, tj. używanie wulgarnych słów, gestów, żartów, kierowanie obraźliwych uwag, w tym o zabarwieniu seksualnym; </w:t>
      </w:r>
    </w:p>
    <w:p w:rsidR="00BB7C4B" w:rsidRDefault="00BB7C4B">
      <w:pPr>
        <w:pStyle w:val="Akapitzlist1"/>
        <w:spacing w:line="276" w:lineRule="auto"/>
        <w:jc w:val="both"/>
      </w:pPr>
      <w:r>
        <w:rPr>
          <w:rFonts w:ascii="Arial" w:hAnsi="Arial" w:cs="Arial"/>
          <w:szCs w:val="24"/>
        </w:rPr>
        <w:t xml:space="preserve">e) stosowanie zastraszania i gróźb; </w:t>
      </w:r>
    </w:p>
    <w:p w:rsidR="00BB7C4B" w:rsidRDefault="00BB7C4B">
      <w:pPr>
        <w:pStyle w:val="Akapitzlist1"/>
        <w:spacing w:line="276" w:lineRule="auto"/>
        <w:jc w:val="both"/>
      </w:pPr>
      <w:r>
        <w:rPr>
          <w:rFonts w:ascii="Arial" w:hAnsi="Arial" w:cs="Arial"/>
          <w:szCs w:val="24"/>
        </w:rPr>
        <w:t xml:space="preserve">f) utrwalanie wizerunku innych wychowanków poprzez nagrywanie (również fonii) </w:t>
      </w:r>
      <w:r w:rsidR="000A72B6">
        <w:rPr>
          <w:rFonts w:ascii="Arial" w:hAnsi="Arial" w:cs="Arial"/>
          <w:szCs w:val="24"/>
        </w:rPr>
        <w:br/>
      </w:r>
      <w:r>
        <w:rPr>
          <w:rFonts w:ascii="Arial" w:hAnsi="Arial" w:cs="Arial"/>
          <w:szCs w:val="24"/>
        </w:rPr>
        <w:t xml:space="preserve">i fotografowanie bez uzyskania zgody i w sytuacjach intymnych, mogących zawstydzić; </w:t>
      </w:r>
    </w:p>
    <w:p w:rsidR="00BB7C4B" w:rsidRDefault="00BB7C4B">
      <w:pPr>
        <w:pStyle w:val="Akapitzlist1"/>
        <w:spacing w:line="276" w:lineRule="auto"/>
        <w:jc w:val="both"/>
      </w:pPr>
      <w:r>
        <w:rPr>
          <w:rFonts w:ascii="Arial" w:hAnsi="Arial" w:cs="Arial"/>
          <w:szCs w:val="24"/>
        </w:rPr>
        <w:t xml:space="preserve">g) udostępnianie między małoletnimi substancji psychoaktywnych i używanie ich </w:t>
      </w:r>
      <w:r w:rsidR="000A72B6">
        <w:rPr>
          <w:rFonts w:ascii="Arial" w:hAnsi="Arial" w:cs="Arial"/>
          <w:szCs w:val="24"/>
        </w:rPr>
        <w:br/>
      </w:r>
      <w:r>
        <w:rPr>
          <w:rFonts w:ascii="Arial" w:hAnsi="Arial" w:cs="Arial"/>
          <w:szCs w:val="24"/>
        </w:rPr>
        <w:t xml:space="preserve">w swoim otoczeniu. </w:t>
      </w:r>
    </w:p>
    <w:p w:rsidR="00BB7C4B" w:rsidRDefault="00BB7C4B">
      <w:pPr>
        <w:ind w:left="2160" w:right="1"/>
        <w:jc w:val="both"/>
        <w:rPr>
          <w:rFonts w:ascii="Arial" w:hAnsi="Arial" w:cs="Arial"/>
        </w:rPr>
      </w:pPr>
    </w:p>
    <w:p w:rsidR="00BB7C4B" w:rsidRDefault="00BB7C4B">
      <w:pPr>
        <w:pStyle w:val="Akapitzlist1"/>
        <w:numPr>
          <w:ilvl w:val="0"/>
          <w:numId w:val="34"/>
        </w:numPr>
        <w:spacing w:before="100"/>
        <w:ind w:left="426" w:hanging="426"/>
      </w:pPr>
      <w:r>
        <w:rPr>
          <w:rFonts w:ascii="Arial" w:hAnsi="Arial" w:cs="Arial"/>
          <w:b/>
          <w:color w:val="0070C0"/>
          <w:sz w:val="24"/>
          <w:szCs w:val="24"/>
        </w:rPr>
        <w:t xml:space="preserve">Obszar: </w:t>
      </w:r>
      <w:r>
        <w:rPr>
          <w:rFonts w:ascii="Arial" w:hAnsi="Arial" w:cs="Arial"/>
          <w:b/>
          <w:sz w:val="24"/>
          <w:szCs w:val="24"/>
        </w:rPr>
        <w:t xml:space="preserve">Korzystanie przez małoletnich z urządzeń elektronicznych </w:t>
      </w:r>
      <w:r w:rsidR="00F34966">
        <w:rPr>
          <w:rFonts w:ascii="Arial" w:hAnsi="Arial" w:cs="Arial"/>
          <w:b/>
          <w:sz w:val="24"/>
          <w:szCs w:val="24"/>
        </w:rPr>
        <w:br/>
      </w:r>
      <w:r>
        <w:rPr>
          <w:rFonts w:ascii="Arial" w:hAnsi="Arial" w:cs="Arial"/>
          <w:b/>
          <w:sz w:val="24"/>
          <w:szCs w:val="24"/>
        </w:rPr>
        <w:t>z dostępem do internetu</w:t>
      </w:r>
    </w:p>
    <w:p w:rsidR="00BB7C4B" w:rsidRDefault="00BB7C4B">
      <w:pPr>
        <w:jc w:val="center"/>
        <w:rPr>
          <w:rFonts w:ascii="Arial" w:hAnsi="Arial" w:cs="Arial"/>
          <w:b/>
          <w:color w:val="0070C0"/>
          <w:sz w:val="24"/>
          <w:szCs w:val="24"/>
        </w:rPr>
      </w:pPr>
    </w:p>
    <w:p w:rsidR="00BB7C4B" w:rsidRDefault="00BB7C4B" w:rsidP="00F34966">
      <w:pPr>
        <w:jc w:val="center"/>
        <w:rPr>
          <w:rFonts w:ascii="Arial" w:hAnsi="Arial" w:cs="Arial"/>
          <w:b/>
          <w:color w:val="0070C0"/>
        </w:rPr>
      </w:pPr>
      <w:r>
        <w:rPr>
          <w:rFonts w:ascii="Arial" w:hAnsi="Arial" w:cs="Arial"/>
          <w:b/>
          <w:color w:val="0070C0"/>
        </w:rPr>
        <w:t>Zasady korzystania z komputerów z dostępem do Internetu</w:t>
      </w:r>
    </w:p>
    <w:p w:rsidR="00F34966" w:rsidRPr="00F34966" w:rsidRDefault="00F34966" w:rsidP="00F34966">
      <w:pPr>
        <w:jc w:val="center"/>
      </w:pPr>
    </w:p>
    <w:p w:rsidR="00BB7C4B" w:rsidRDefault="00BB7C4B">
      <w:pPr>
        <w:numPr>
          <w:ilvl w:val="0"/>
          <w:numId w:val="13"/>
        </w:numPr>
        <w:spacing w:before="100"/>
        <w:ind w:left="709" w:hanging="425"/>
        <w:jc w:val="both"/>
      </w:pPr>
      <w:r>
        <w:rPr>
          <w:rFonts w:ascii="Arial" w:hAnsi="Arial" w:cs="Arial"/>
        </w:rPr>
        <w:t>Infrastruktura sieciowa szkoły umożliwia dostęp do Internetu, zarówno personelowi, jak i uczniom, w czasie zajęć i poza nimi.</w:t>
      </w:r>
    </w:p>
    <w:p w:rsidR="00BB7C4B" w:rsidRDefault="00BB7C4B">
      <w:pPr>
        <w:numPr>
          <w:ilvl w:val="0"/>
          <w:numId w:val="13"/>
        </w:numPr>
        <w:spacing w:before="100"/>
        <w:ind w:left="709" w:hanging="425"/>
        <w:jc w:val="both"/>
      </w:pPr>
      <w:r>
        <w:rPr>
          <w:rFonts w:ascii="Arial" w:hAnsi="Arial" w:cs="Arial"/>
        </w:rPr>
        <w:t>Komputery i programy są monitorowane w taki sposób, aby możliwe było zidentyfikowanie sprawców ewentualnych nadużyć.</w:t>
      </w:r>
    </w:p>
    <w:p w:rsidR="00BB7C4B" w:rsidRDefault="00BB7C4B">
      <w:pPr>
        <w:numPr>
          <w:ilvl w:val="0"/>
          <w:numId w:val="13"/>
        </w:numPr>
        <w:spacing w:before="100"/>
        <w:ind w:left="709" w:hanging="425"/>
        <w:jc w:val="both"/>
      </w:pPr>
      <w:r>
        <w:rPr>
          <w:rFonts w:ascii="Arial" w:hAnsi="Arial" w:cs="Arial"/>
        </w:rPr>
        <w:t xml:space="preserve">Na wszystkich komputerach z dostępem do Internetu na terenie szkoły jest zainstalowane i oraz systematycznie aktualizowane oprogramowanie antywirusowe, antyspamowe i firewall. </w:t>
      </w:r>
    </w:p>
    <w:p w:rsidR="00BB7C4B" w:rsidRDefault="00BB7C4B">
      <w:pPr>
        <w:pStyle w:val="Akapitzlist1"/>
        <w:numPr>
          <w:ilvl w:val="0"/>
          <w:numId w:val="13"/>
        </w:numPr>
        <w:spacing w:before="240" w:after="200" w:line="276" w:lineRule="auto"/>
        <w:ind w:left="709" w:hanging="425"/>
        <w:jc w:val="both"/>
      </w:pPr>
      <w:r>
        <w:rPr>
          <w:rFonts w:ascii="Arial" w:hAnsi="Arial" w:cs="Arial"/>
          <w:szCs w:val="24"/>
        </w:rPr>
        <w:t xml:space="preserve">Na terenie placówki dostęp wychowanka do Internetu możliwy jest pod nadzorem nauczyciela lub wychowawcy. </w:t>
      </w:r>
    </w:p>
    <w:p w:rsidR="00BB7C4B" w:rsidRDefault="00BB7C4B">
      <w:pPr>
        <w:pStyle w:val="Akapitzlist1"/>
        <w:numPr>
          <w:ilvl w:val="0"/>
          <w:numId w:val="13"/>
        </w:numPr>
        <w:spacing w:before="240" w:after="200" w:line="276" w:lineRule="auto"/>
        <w:ind w:left="709" w:hanging="425"/>
        <w:jc w:val="both"/>
      </w:pPr>
      <w:r>
        <w:rPr>
          <w:rFonts w:ascii="Arial" w:hAnsi="Arial" w:cs="Arial"/>
        </w:rPr>
        <w:t>Uczeń może korzystać z Internetu tylko na komputerze z zainstalowanym programem filtrującym treści.</w:t>
      </w:r>
    </w:p>
    <w:p w:rsidR="00BB7C4B" w:rsidRDefault="00BB7C4B">
      <w:pPr>
        <w:pStyle w:val="Akapitzlist1"/>
        <w:numPr>
          <w:ilvl w:val="0"/>
          <w:numId w:val="13"/>
        </w:numPr>
        <w:spacing w:before="240" w:after="200" w:line="276" w:lineRule="auto"/>
        <w:ind w:left="709" w:hanging="425"/>
        <w:jc w:val="both"/>
      </w:pPr>
      <w:r>
        <w:rPr>
          <w:rFonts w:ascii="Arial" w:hAnsi="Arial" w:cs="Arial"/>
        </w:rPr>
        <w:t>Korzystanie z multimediów, Internetu i programów użytkowych służy wyłącznie celom informacyjnym i edukacyjnym.</w:t>
      </w:r>
    </w:p>
    <w:p w:rsidR="00BB7C4B" w:rsidRPr="00F34966" w:rsidRDefault="00BB7C4B" w:rsidP="008F3063">
      <w:pPr>
        <w:numPr>
          <w:ilvl w:val="0"/>
          <w:numId w:val="13"/>
        </w:numPr>
        <w:spacing w:before="100" w:line="240" w:lineRule="auto"/>
        <w:jc w:val="both"/>
      </w:pPr>
      <w:r>
        <w:rPr>
          <w:rFonts w:ascii="Arial" w:hAnsi="Arial" w:cs="Arial"/>
        </w:rPr>
        <w:t xml:space="preserve">Uczeń obsługuje sprzęt komputerowy zgodnie z zaleceniami nauczyciela, wychowawcy. </w:t>
      </w:r>
    </w:p>
    <w:p w:rsidR="00F34966" w:rsidRPr="008F3063" w:rsidRDefault="00F34966" w:rsidP="00F34966">
      <w:pPr>
        <w:spacing w:before="100" w:line="240" w:lineRule="auto"/>
        <w:ind w:left="720"/>
        <w:jc w:val="both"/>
      </w:pPr>
    </w:p>
    <w:p w:rsidR="00BB7C4B" w:rsidRDefault="00BB7C4B">
      <w:pPr>
        <w:tabs>
          <w:tab w:val="left" w:pos="0"/>
          <w:tab w:val="left" w:pos="284"/>
        </w:tabs>
        <w:ind w:left="142"/>
        <w:jc w:val="center"/>
      </w:pPr>
      <w:r>
        <w:rPr>
          <w:rFonts w:ascii="Arial" w:hAnsi="Arial" w:cs="Arial"/>
          <w:b/>
          <w:color w:val="0070C0"/>
          <w:sz w:val="24"/>
          <w:szCs w:val="24"/>
        </w:rPr>
        <w:t>Zasady korzystania z telefonów komórkowych oraz innych urządzeń elektronicznych z dostępem do internetu</w:t>
      </w:r>
    </w:p>
    <w:p w:rsidR="00BB7C4B" w:rsidRDefault="00BB7C4B">
      <w:pPr>
        <w:ind w:left="2280"/>
        <w:jc w:val="both"/>
        <w:rPr>
          <w:rFonts w:ascii="Arial" w:hAnsi="Arial" w:cs="Arial"/>
          <w:b/>
          <w:color w:val="0070C0"/>
          <w:sz w:val="24"/>
          <w:szCs w:val="24"/>
        </w:rPr>
      </w:pPr>
    </w:p>
    <w:p w:rsidR="00BB7C4B" w:rsidRDefault="00BB7C4B">
      <w:pPr>
        <w:pStyle w:val="Akapitzlist1"/>
        <w:numPr>
          <w:ilvl w:val="0"/>
          <w:numId w:val="9"/>
        </w:numPr>
        <w:spacing w:before="240" w:after="200" w:line="276" w:lineRule="auto"/>
        <w:jc w:val="both"/>
      </w:pPr>
      <w:r>
        <w:rPr>
          <w:rFonts w:ascii="Arial" w:hAnsi="Arial" w:cs="Arial"/>
          <w:szCs w:val="24"/>
        </w:rPr>
        <w:t>Wychowanek ma prawo korzystać na terenie placówki z telefonu komórkowego oraz innych urządzeń elektronicznych zgodnie z ustalonymi w placówce zasadami.</w:t>
      </w:r>
    </w:p>
    <w:p w:rsidR="00BB7C4B" w:rsidRDefault="00BB7C4B">
      <w:pPr>
        <w:pStyle w:val="Akapitzlist1"/>
        <w:numPr>
          <w:ilvl w:val="0"/>
          <w:numId w:val="9"/>
        </w:numPr>
        <w:spacing w:after="200" w:line="276" w:lineRule="auto"/>
        <w:jc w:val="both"/>
      </w:pPr>
      <w:r>
        <w:rPr>
          <w:rFonts w:ascii="Arial" w:hAnsi="Arial" w:cs="Arial"/>
          <w:szCs w:val="24"/>
        </w:rPr>
        <w:lastRenderedPageBreak/>
        <w:t>Przez pojęcie „telefon komórkowy” rozumie się także smartfon, urządzenie typu smartwatch, it</w:t>
      </w:r>
      <w:r w:rsidR="009D1667">
        <w:rPr>
          <w:rFonts w:ascii="Arial" w:hAnsi="Arial" w:cs="Arial"/>
          <w:szCs w:val="24"/>
        </w:rPr>
        <w:t>p</w:t>
      </w:r>
      <w:r>
        <w:rPr>
          <w:rFonts w:ascii="Arial" w:hAnsi="Arial" w:cs="Arial"/>
          <w:szCs w:val="24"/>
        </w:rPr>
        <w:t>.</w:t>
      </w:r>
    </w:p>
    <w:p w:rsidR="00BB7C4B" w:rsidRDefault="00BB7C4B">
      <w:pPr>
        <w:pStyle w:val="Akapitzlist1"/>
        <w:numPr>
          <w:ilvl w:val="0"/>
          <w:numId w:val="9"/>
        </w:numPr>
        <w:spacing w:after="200" w:line="276" w:lineRule="auto"/>
        <w:jc w:val="both"/>
      </w:pPr>
      <w:r>
        <w:rPr>
          <w:rFonts w:ascii="Arial" w:hAnsi="Arial" w:cs="Arial"/>
          <w:szCs w:val="24"/>
        </w:rPr>
        <w:t>Przez pojęcie „inne urządzenia elektroniczne” rozumie się także tablet, odtwarzacz muzyki, dyktafon, kamerę, aparat cyfrowy, słuchawki, itp.</w:t>
      </w:r>
    </w:p>
    <w:p w:rsidR="00BB7C4B" w:rsidRDefault="00BB7C4B">
      <w:pPr>
        <w:pStyle w:val="Akapitzlist1"/>
        <w:numPr>
          <w:ilvl w:val="0"/>
          <w:numId w:val="9"/>
        </w:numPr>
        <w:spacing w:after="200" w:line="276" w:lineRule="auto"/>
        <w:jc w:val="both"/>
      </w:pPr>
      <w:r>
        <w:rPr>
          <w:rFonts w:ascii="Arial" w:hAnsi="Arial" w:cs="Arial"/>
          <w:szCs w:val="24"/>
        </w:rPr>
        <w:t xml:space="preserve">Uczniowie/wychowankowie przynoszą do placówki telefony komórkowe oraz inny sprzęt elektroniczny za zgodą rodziców, który umieszczany jest w depozycie. </w:t>
      </w:r>
    </w:p>
    <w:p w:rsidR="00BB7C4B" w:rsidRDefault="00BB7C4B">
      <w:pPr>
        <w:pStyle w:val="Akapitzlist1"/>
        <w:numPr>
          <w:ilvl w:val="0"/>
          <w:numId w:val="9"/>
        </w:numPr>
        <w:spacing w:after="200" w:line="276" w:lineRule="auto"/>
        <w:jc w:val="both"/>
      </w:pPr>
      <w:r>
        <w:rPr>
          <w:rFonts w:ascii="Arial" w:hAnsi="Arial" w:cs="Arial"/>
          <w:szCs w:val="24"/>
        </w:rPr>
        <w:t>Placówka nie ponosi odpowiedzialności za zaginięcie lub zniszczenie czy kradzież sprzętu nie oddanego do depozytu.</w:t>
      </w:r>
    </w:p>
    <w:p w:rsidR="00BB7C4B" w:rsidRDefault="00BB7C4B">
      <w:pPr>
        <w:pStyle w:val="Akapitzlist1"/>
        <w:numPr>
          <w:ilvl w:val="0"/>
          <w:numId w:val="9"/>
        </w:numPr>
        <w:spacing w:after="200" w:line="276" w:lineRule="auto"/>
        <w:jc w:val="both"/>
      </w:pPr>
      <w:r>
        <w:rPr>
          <w:rFonts w:ascii="Arial" w:hAnsi="Arial" w:cs="Arial"/>
          <w:szCs w:val="24"/>
        </w:rPr>
        <w:t>Na terenie szkoły zakazuje się uczniom filmowania, fotografowania oraz utrwalania dźwięku na jakichkolwiek nośnikach cyfrowych.</w:t>
      </w:r>
    </w:p>
    <w:p w:rsidR="009D1667" w:rsidRDefault="009D1667">
      <w:pPr>
        <w:ind w:left="142" w:right="1"/>
        <w:jc w:val="center"/>
        <w:rPr>
          <w:rFonts w:ascii="Arial" w:hAnsi="Arial" w:cs="Arial"/>
          <w:b/>
          <w:color w:val="0070C0"/>
          <w:sz w:val="24"/>
          <w:szCs w:val="24"/>
        </w:rPr>
      </w:pPr>
    </w:p>
    <w:p w:rsidR="00BB7C4B" w:rsidRDefault="00BB7C4B">
      <w:pPr>
        <w:ind w:left="142" w:right="1"/>
        <w:jc w:val="center"/>
      </w:pPr>
      <w:r>
        <w:rPr>
          <w:rFonts w:ascii="Arial" w:hAnsi="Arial" w:cs="Arial"/>
          <w:b/>
          <w:color w:val="0070C0"/>
          <w:sz w:val="24"/>
          <w:szCs w:val="24"/>
        </w:rPr>
        <w:t>Zasady korzystania z telefonów i innych urządzeń elektronicznych podczas wyjść, wycieczek edukacyjnych organizowanych przez szkołę.</w:t>
      </w:r>
    </w:p>
    <w:p w:rsidR="00BB7C4B" w:rsidRDefault="00BB7C4B">
      <w:pPr>
        <w:ind w:left="786" w:right="1"/>
        <w:jc w:val="both"/>
        <w:rPr>
          <w:rFonts w:ascii="Arial" w:hAnsi="Arial" w:cs="Arial"/>
          <w:color w:val="002060"/>
        </w:rPr>
      </w:pPr>
    </w:p>
    <w:p w:rsidR="00BB7C4B" w:rsidRPr="008F3063" w:rsidRDefault="00BB7C4B" w:rsidP="008F3063">
      <w:pPr>
        <w:numPr>
          <w:ilvl w:val="0"/>
          <w:numId w:val="10"/>
        </w:numPr>
        <w:spacing w:before="100"/>
        <w:ind w:left="709" w:right="1" w:hanging="283"/>
        <w:jc w:val="both"/>
      </w:pPr>
      <w:r>
        <w:rPr>
          <w:rFonts w:ascii="Arial" w:hAnsi="Arial" w:cs="Arial"/>
        </w:rPr>
        <w:t>Każdorazowo decyzję o zabraniu na wycieczkę telefonów komórkowych i/lub innych urządzeń elektronicznych podejmuje kierownik/opiekun wycieczki.</w:t>
      </w:r>
    </w:p>
    <w:p w:rsidR="00BB7C4B" w:rsidRPr="008F3063" w:rsidRDefault="00BB7C4B" w:rsidP="008F3063">
      <w:pPr>
        <w:numPr>
          <w:ilvl w:val="0"/>
          <w:numId w:val="10"/>
        </w:numPr>
        <w:spacing w:before="100"/>
        <w:ind w:left="709" w:right="1" w:hanging="283"/>
        <w:jc w:val="both"/>
      </w:pPr>
      <w:r>
        <w:rPr>
          <w:rFonts w:ascii="Arial" w:hAnsi="Arial" w:cs="Arial"/>
        </w:rPr>
        <w:t xml:space="preserve">Jeśli istnieje możliwość zabrania telefonu i/lub innego urządzenia elektronicznego </w:t>
      </w:r>
      <w:r w:rsidR="008F3063">
        <w:rPr>
          <w:rFonts w:ascii="Arial" w:hAnsi="Arial" w:cs="Arial"/>
        </w:rPr>
        <w:br/>
      </w:r>
      <w:r>
        <w:rPr>
          <w:rFonts w:ascii="Arial" w:hAnsi="Arial" w:cs="Arial"/>
        </w:rPr>
        <w:t>na wycieczkę, wyjście edukacyjne uczeń ma prawo korzystania z tych urządzeń wyłącznie w zakresie nie wpływającym na organizację i przebieg tego przedsięwzięcia.</w:t>
      </w:r>
    </w:p>
    <w:p w:rsidR="00BB7C4B" w:rsidRDefault="00BB7C4B">
      <w:pPr>
        <w:numPr>
          <w:ilvl w:val="0"/>
          <w:numId w:val="10"/>
        </w:numPr>
        <w:spacing w:before="100"/>
        <w:ind w:left="709" w:right="1" w:hanging="283"/>
        <w:jc w:val="both"/>
      </w:pPr>
      <w:r>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p>
    <w:p w:rsidR="009D1667" w:rsidRDefault="009D1667" w:rsidP="008F3063">
      <w:pPr>
        <w:ind w:right="1"/>
        <w:rPr>
          <w:rFonts w:ascii="Times New Roman" w:hAnsi="Times New Roman"/>
          <w:sz w:val="24"/>
          <w:szCs w:val="24"/>
        </w:rPr>
      </w:pPr>
    </w:p>
    <w:p w:rsidR="00BB7C4B" w:rsidRDefault="00BB7C4B">
      <w:pPr>
        <w:pStyle w:val="Akapitzlist1"/>
        <w:numPr>
          <w:ilvl w:val="0"/>
          <w:numId w:val="66"/>
        </w:numPr>
        <w:spacing w:before="100"/>
        <w:ind w:left="426" w:right="1" w:firstLine="0"/>
        <w:jc w:val="both"/>
      </w:pPr>
      <w:r>
        <w:rPr>
          <w:rFonts w:ascii="Arial" w:hAnsi="Arial" w:cs="Arial"/>
          <w:b/>
          <w:color w:val="0070C0"/>
          <w:sz w:val="24"/>
          <w:szCs w:val="24"/>
        </w:rPr>
        <w:t xml:space="preserve">Obszar: </w:t>
      </w:r>
      <w:r>
        <w:rPr>
          <w:rFonts w:ascii="Arial" w:hAnsi="Arial" w:cs="Arial"/>
          <w:b/>
          <w:sz w:val="24"/>
          <w:szCs w:val="24"/>
        </w:rPr>
        <w:t xml:space="preserve">Ochrona małoletnich przed treściami szkodliwymi </w:t>
      </w:r>
      <w:r w:rsidR="007055D0">
        <w:rPr>
          <w:rFonts w:ascii="Arial" w:hAnsi="Arial" w:cs="Arial"/>
          <w:b/>
          <w:sz w:val="24"/>
          <w:szCs w:val="24"/>
        </w:rPr>
        <w:br/>
      </w:r>
      <w:r>
        <w:rPr>
          <w:rFonts w:ascii="Arial" w:hAnsi="Arial" w:cs="Arial"/>
          <w:b/>
          <w:sz w:val="24"/>
          <w:szCs w:val="24"/>
        </w:rPr>
        <w:t>i zagrożeniami z sieci</w:t>
      </w:r>
    </w:p>
    <w:p w:rsidR="00BB7C4B" w:rsidRDefault="00BB7C4B">
      <w:pPr>
        <w:pStyle w:val="Akapitzlist1"/>
        <w:ind w:left="426" w:right="1"/>
        <w:jc w:val="both"/>
        <w:rPr>
          <w:rFonts w:ascii="Times New Roman" w:hAnsi="Times New Roman"/>
          <w:b/>
          <w:sz w:val="24"/>
          <w:szCs w:val="24"/>
        </w:rPr>
      </w:pPr>
    </w:p>
    <w:p w:rsidR="00BB7C4B" w:rsidRDefault="00BB7C4B">
      <w:pPr>
        <w:ind w:right="1"/>
        <w:jc w:val="center"/>
      </w:pPr>
      <w:r>
        <w:rPr>
          <w:rFonts w:ascii="Arial" w:hAnsi="Arial" w:cs="Arial"/>
          <w:b/>
          <w:color w:val="0070C0"/>
          <w:sz w:val="24"/>
          <w:szCs w:val="24"/>
        </w:rPr>
        <w:t xml:space="preserve">Zasady ochrony małoletnich przed treściami szkodliwymi i zagrożeniami </w:t>
      </w:r>
      <w:r>
        <w:rPr>
          <w:rFonts w:ascii="Arial" w:hAnsi="Arial" w:cs="Arial"/>
          <w:b/>
          <w:color w:val="0070C0"/>
          <w:sz w:val="24"/>
          <w:szCs w:val="24"/>
        </w:rPr>
        <w:br/>
        <w:t>z sieci</w:t>
      </w:r>
    </w:p>
    <w:p w:rsidR="00BB7C4B" w:rsidRPr="0056457F" w:rsidRDefault="00BB7C4B" w:rsidP="0056457F">
      <w:pPr>
        <w:spacing w:after="0"/>
        <w:ind w:right="1"/>
        <w:jc w:val="both"/>
        <w:rPr>
          <w:rFonts w:ascii="Arial" w:hAnsi="Arial" w:cs="Arial"/>
          <w:b/>
          <w:color w:val="0070C0"/>
          <w:szCs w:val="24"/>
        </w:rPr>
      </w:pPr>
    </w:p>
    <w:p w:rsidR="00BB7C4B" w:rsidRPr="00F34966" w:rsidRDefault="00BB7C4B" w:rsidP="00F34966">
      <w:pPr>
        <w:numPr>
          <w:ilvl w:val="0"/>
          <w:numId w:val="12"/>
        </w:numPr>
        <w:tabs>
          <w:tab w:val="left" w:pos="284"/>
        </w:tabs>
        <w:spacing w:before="100"/>
        <w:ind w:left="0" w:right="1" w:firstLine="0"/>
        <w:jc w:val="both"/>
      </w:pPr>
      <w:r>
        <w:rPr>
          <w:rFonts w:ascii="Arial" w:hAnsi="Arial" w:cs="Arial"/>
        </w:rPr>
        <w:t>Placówka ma obowiązek podejmować działania zabezpieczające dzieci przed łatwym dostępem do tych treści z sieci, które mogą zagrażać ich prawidłowemu rozwojowi.</w:t>
      </w:r>
    </w:p>
    <w:p w:rsidR="00BB7C4B" w:rsidRPr="00446791" w:rsidRDefault="00BB7C4B" w:rsidP="008F3063">
      <w:pPr>
        <w:numPr>
          <w:ilvl w:val="0"/>
          <w:numId w:val="12"/>
        </w:numPr>
        <w:tabs>
          <w:tab w:val="left" w:pos="284"/>
        </w:tabs>
        <w:spacing w:before="100"/>
        <w:ind w:left="0" w:right="1" w:firstLine="0"/>
        <w:jc w:val="both"/>
      </w:pPr>
      <w:r>
        <w:rPr>
          <w:rFonts w:ascii="Arial" w:hAnsi="Arial" w:cs="Arial"/>
        </w:rPr>
        <w:t>Pod pojęciem „treści szkodliwe i zagrożenia z sieci” rozumiane są:</w:t>
      </w:r>
    </w:p>
    <w:p w:rsidR="00446791" w:rsidRDefault="00446791" w:rsidP="00446791">
      <w:pPr>
        <w:spacing w:before="100"/>
        <w:ind w:right="1"/>
        <w:jc w:val="both"/>
      </w:pPr>
    </w:p>
    <w:p w:rsidR="00446791" w:rsidRPr="00446791" w:rsidRDefault="00446791">
      <w:pPr>
        <w:numPr>
          <w:ilvl w:val="0"/>
          <w:numId w:val="11"/>
        </w:numPr>
        <w:spacing w:before="100"/>
        <w:ind w:left="1134" w:right="1" w:hanging="425"/>
        <w:jc w:val="both"/>
        <w:rPr>
          <w:rFonts w:ascii="Arial" w:hAnsi="Arial" w:cs="Arial"/>
        </w:rPr>
      </w:pPr>
      <w:r w:rsidRPr="00446791">
        <w:rPr>
          <w:rFonts w:ascii="Arial" w:hAnsi="Arial" w:cs="Arial"/>
        </w:rPr>
        <w:t xml:space="preserve">treści szkodliwe, niedozwolone, nielegalne i niebezpieczne dla zdrowia </w:t>
      </w:r>
    </w:p>
    <w:p w:rsidR="00BB7C4B" w:rsidRPr="00446791" w:rsidRDefault="00BB7C4B">
      <w:pPr>
        <w:numPr>
          <w:ilvl w:val="0"/>
          <w:numId w:val="11"/>
        </w:numPr>
        <w:spacing w:before="100"/>
        <w:ind w:left="1134" w:right="1" w:hanging="425"/>
        <w:jc w:val="both"/>
      </w:pPr>
      <w:r>
        <w:rPr>
          <w:rFonts w:ascii="Arial" w:hAnsi="Arial" w:cs="Arial"/>
        </w:rPr>
        <w:t>treści stwarzające niebezpieczeństwo werbunku dzieci do organizacji nielegalnych i terrorystycznych,</w:t>
      </w:r>
    </w:p>
    <w:p w:rsidR="00BB7C4B" w:rsidRPr="00F34966" w:rsidRDefault="00446791" w:rsidP="00F34966">
      <w:pPr>
        <w:numPr>
          <w:ilvl w:val="0"/>
          <w:numId w:val="11"/>
        </w:numPr>
        <w:spacing w:before="100"/>
        <w:ind w:left="1134" w:right="1" w:hanging="425"/>
        <w:jc w:val="both"/>
      </w:pPr>
      <w:r>
        <w:rPr>
          <w:rFonts w:ascii="Arial" w:hAnsi="Arial" w:cs="Arial"/>
        </w:rPr>
        <w:lastRenderedPageBreak/>
        <w:t>różne formy cyberprzemocy</w:t>
      </w:r>
    </w:p>
    <w:p w:rsidR="00BB7C4B" w:rsidRPr="00F34966" w:rsidRDefault="00BB7C4B" w:rsidP="00F34966">
      <w:pPr>
        <w:numPr>
          <w:ilvl w:val="0"/>
          <w:numId w:val="12"/>
        </w:numPr>
        <w:tabs>
          <w:tab w:val="left" w:pos="284"/>
        </w:tabs>
        <w:spacing w:before="100"/>
        <w:ind w:left="0" w:right="1" w:firstLine="0"/>
        <w:jc w:val="both"/>
      </w:pPr>
      <w:r>
        <w:rPr>
          <w:rFonts w:ascii="Arial" w:hAnsi="Arial" w:cs="Arial"/>
        </w:rPr>
        <w:t xml:space="preserve">Podstawowe działania zabezpieczające dzieci przed dostępem do treści szkodliwych </w:t>
      </w:r>
      <w:r>
        <w:rPr>
          <w:rFonts w:ascii="Arial" w:hAnsi="Arial" w:cs="Arial"/>
        </w:rPr>
        <w:br/>
        <w:t>i zagrożeń z sieci:</w:t>
      </w:r>
    </w:p>
    <w:p w:rsidR="00BB7C4B" w:rsidRPr="00F34966" w:rsidRDefault="00BB7C4B" w:rsidP="00F34966">
      <w:pPr>
        <w:numPr>
          <w:ilvl w:val="0"/>
          <w:numId w:val="14"/>
        </w:numPr>
        <w:tabs>
          <w:tab w:val="left" w:pos="284"/>
        </w:tabs>
        <w:spacing w:before="100"/>
        <w:ind w:left="0" w:right="1" w:firstLine="0"/>
        <w:jc w:val="both"/>
      </w:pPr>
      <w:r>
        <w:rPr>
          <w:rFonts w:ascii="Arial" w:hAnsi="Arial" w:cs="Arial"/>
        </w:rPr>
        <w:t>monitorowanie działania i aktualizowanie programu antywirusowego, zapory sieciowej; stosowanie filtrów antyspamowych,</w:t>
      </w:r>
    </w:p>
    <w:p w:rsidR="00BB7C4B" w:rsidRPr="00F34966" w:rsidRDefault="00BB7C4B" w:rsidP="00F34966">
      <w:pPr>
        <w:numPr>
          <w:ilvl w:val="0"/>
          <w:numId w:val="14"/>
        </w:numPr>
        <w:tabs>
          <w:tab w:val="left" w:pos="284"/>
        </w:tabs>
        <w:spacing w:before="100"/>
        <w:ind w:left="0" w:right="1" w:firstLine="0"/>
        <w:jc w:val="both"/>
      </w:pPr>
      <w:r>
        <w:rPr>
          <w:rFonts w:ascii="Arial" w:hAnsi="Arial" w:cs="Arial"/>
        </w:rPr>
        <w:t>edukacja medialna – dostarczanie dzieciom wiedzy i umiejętności dotyczących posługiwania się technologią komunikacyjną,</w:t>
      </w:r>
    </w:p>
    <w:p w:rsidR="00BB7C4B" w:rsidRPr="00F34966" w:rsidRDefault="00BB7C4B" w:rsidP="00F34966">
      <w:pPr>
        <w:numPr>
          <w:ilvl w:val="0"/>
          <w:numId w:val="14"/>
        </w:numPr>
        <w:tabs>
          <w:tab w:val="left" w:pos="284"/>
        </w:tabs>
        <w:spacing w:before="100"/>
        <w:ind w:left="0" w:right="1" w:firstLine="0"/>
        <w:jc w:val="both"/>
      </w:pPr>
      <w:r>
        <w:rPr>
          <w:rFonts w:ascii="Arial" w:hAnsi="Arial" w:cs="Arial"/>
        </w:rPr>
        <w:t>prowadzenie systematycznych działań wychowawczych (integracja zespołu klasowego, budowanie dobrych relacji pomiędzy uczniami, wprowadzanie norm grupowych; odróżnianie dobra od zła),</w:t>
      </w:r>
    </w:p>
    <w:p w:rsidR="00446791" w:rsidRPr="00446791" w:rsidRDefault="00BB7C4B" w:rsidP="00F34966">
      <w:pPr>
        <w:numPr>
          <w:ilvl w:val="0"/>
          <w:numId w:val="14"/>
        </w:numPr>
        <w:tabs>
          <w:tab w:val="left" w:pos="284"/>
        </w:tabs>
        <w:spacing w:before="240"/>
        <w:ind w:left="0" w:right="1" w:firstLine="0"/>
        <w:jc w:val="both"/>
      </w:pPr>
      <w:r>
        <w:rPr>
          <w:rFonts w:ascii="Arial" w:hAnsi="Arial" w:cs="Arial"/>
        </w:rPr>
        <w:t xml:space="preserve">prowadzenie działań profilaktycznych propagujących zasady bezpiecznego korzystania </w:t>
      </w:r>
      <w:r w:rsidR="008F3063">
        <w:rPr>
          <w:rFonts w:ascii="Arial" w:hAnsi="Arial" w:cs="Arial"/>
        </w:rPr>
        <w:br/>
      </w:r>
      <w:r>
        <w:rPr>
          <w:rFonts w:ascii="Arial" w:hAnsi="Arial" w:cs="Arial"/>
        </w:rPr>
        <w:t xml:space="preserve">z sieci oraz uświadamiających zagrożenia płynące z użytkowania różnych technologii komunikacyjnych; </w:t>
      </w:r>
    </w:p>
    <w:p w:rsidR="00BB7C4B" w:rsidRPr="00446791" w:rsidRDefault="00446791" w:rsidP="00446791">
      <w:pPr>
        <w:numPr>
          <w:ilvl w:val="0"/>
          <w:numId w:val="14"/>
        </w:numPr>
        <w:tabs>
          <w:tab w:val="left" w:pos="284"/>
        </w:tabs>
        <w:spacing w:after="0"/>
        <w:ind w:left="0" w:right="1" w:firstLine="0"/>
        <w:jc w:val="both"/>
      </w:pPr>
      <w:r>
        <w:rPr>
          <w:rFonts w:ascii="Arial" w:hAnsi="Arial" w:cs="Arial"/>
        </w:rPr>
        <w:t>włączanie rodziców uczniów w działania placówki na rzecz zapoznania cyberprzemocy</w:t>
      </w:r>
    </w:p>
    <w:p w:rsidR="00BB7C4B" w:rsidRPr="00F34966" w:rsidRDefault="00BB7C4B" w:rsidP="00F34966">
      <w:pPr>
        <w:numPr>
          <w:ilvl w:val="0"/>
          <w:numId w:val="14"/>
        </w:numPr>
        <w:tabs>
          <w:tab w:val="left" w:pos="284"/>
        </w:tabs>
        <w:ind w:left="0" w:right="1" w:firstLine="0"/>
        <w:jc w:val="both"/>
      </w:pPr>
      <w:r>
        <w:rPr>
          <w:rFonts w:ascii="Arial" w:hAnsi="Arial" w:cs="Arial"/>
        </w:rPr>
        <w:t>podejmowanie interwencji w każdym przypadku ujawnienia lub podejrzenia cyberprzemocy lub ujawnienie niebezpiecznych treści,</w:t>
      </w:r>
    </w:p>
    <w:p w:rsidR="008F3063" w:rsidRPr="00F34966" w:rsidRDefault="00BB7C4B" w:rsidP="00F34966">
      <w:pPr>
        <w:numPr>
          <w:ilvl w:val="0"/>
          <w:numId w:val="14"/>
        </w:numPr>
        <w:tabs>
          <w:tab w:val="left" w:pos="284"/>
        </w:tabs>
        <w:spacing w:before="100"/>
        <w:ind w:left="0" w:right="1" w:firstLine="0"/>
        <w:jc w:val="both"/>
      </w:pPr>
      <w:r>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p>
    <w:p w:rsidR="008F3063" w:rsidRDefault="008F3063">
      <w:pPr>
        <w:ind w:left="720" w:right="1"/>
        <w:jc w:val="both"/>
        <w:rPr>
          <w:rFonts w:ascii="Arial" w:hAnsi="Arial" w:cs="Arial"/>
          <w:b/>
          <w:bCs/>
          <w:sz w:val="28"/>
          <w:szCs w:val="28"/>
        </w:rPr>
      </w:pPr>
    </w:p>
    <w:p w:rsidR="00BB7C4B" w:rsidRPr="008F3063" w:rsidRDefault="00BB7C4B">
      <w:pPr>
        <w:pStyle w:val="Akapitzlist1"/>
        <w:numPr>
          <w:ilvl w:val="0"/>
          <w:numId w:val="34"/>
        </w:numPr>
        <w:spacing w:before="100"/>
        <w:ind w:left="426" w:right="1" w:hanging="426"/>
        <w:jc w:val="both"/>
      </w:pPr>
      <w:r>
        <w:rPr>
          <w:rFonts w:ascii="Arial" w:hAnsi="Arial" w:cs="Arial"/>
          <w:b/>
          <w:bCs/>
          <w:color w:val="0070C0"/>
          <w:sz w:val="24"/>
          <w:szCs w:val="28"/>
        </w:rPr>
        <w:t xml:space="preserve">Obszar: </w:t>
      </w:r>
      <w:r>
        <w:rPr>
          <w:rFonts w:ascii="Arial" w:hAnsi="Arial" w:cs="Arial"/>
          <w:b/>
          <w:bCs/>
          <w:sz w:val="28"/>
          <w:szCs w:val="28"/>
        </w:rPr>
        <w:t>O</w:t>
      </w:r>
      <w:r>
        <w:rPr>
          <w:rFonts w:ascii="Arial" w:hAnsi="Arial" w:cs="Arial"/>
          <w:b/>
          <w:bCs/>
          <w:sz w:val="24"/>
          <w:szCs w:val="24"/>
        </w:rPr>
        <w:t>chrona prywatności małoletniego</w:t>
      </w:r>
    </w:p>
    <w:p w:rsidR="008F3063" w:rsidRDefault="008F3063" w:rsidP="008F3063">
      <w:pPr>
        <w:pStyle w:val="Akapitzlist1"/>
        <w:spacing w:before="100"/>
        <w:ind w:left="426" w:right="1"/>
        <w:jc w:val="both"/>
      </w:pPr>
    </w:p>
    <w:p w:rsidR="00BB7C4B" w:rsidRDefault="00BB7C4B">
      <w:pPr>
        <w:shd w:val="clear" w:color="auto" w:fill="FFFFFF"/>
        <w:spacing w:after="0"/>
        <w:ind w:left="709" w:right="1"/>
        <w:jc w:val="center"/>
      </w:pPr>
      <w:r>
        <w:rPr>
          <w:rFonts w:ascii="Arial" w:hAnsi="Arial" w:cs="Arial"/>
          <w:b/>
          <w:bCs/>
          <w:color w:val="0070C0"/>
          <w:sz w:val="24"/>
          <w:szCs w:val="24"/>
        </w:rPr>
        <w:t>Zasady ochrony wizerunku małoletnich</w:t>
      </w:r>
    </w:p>
    <w:p w:rsidR="00BB7C4B" w:rsidRDefault="00BB7C4B">
      <w:pPr>
        <w:spacing w:after="0"/>
        <w:ind w:left="426" w:right="1"/>
        <w:jc w:val="both"/>
        <w:rPr>
          <w:rFonts w:ascii="Arial" w:hAnsi="Arial" w:cs="Arial"/>
          <w:b/>
          <w:bCs/>
          <w:color w:val="7030A0"/>
          <w:sz w:val="28"/>
          <w:szCs w:val="28"/>
        </w:rPr>
      </w:pPr>
    </w:p>
    <w:p w:rsidR="00BB7C4B" w:rsidRPr="008F3063" w:rsidRDefault="00BB7C4B" w:rsidP="008F3063">
      <w:pPr>
        <w:numPr>
          <w:ilvl w:val="0"/>
          <w:numId w:val="15"/>
        </w:numPr>
        <w:tabs>
          <w:tab w:val="left" w:pos="284"/>
        </w:tabs>
        <w:spacing w:before="100"/>
        <w:ind w:left="0" w:right="1" w:firstLine="0"/>
        <w:jc w:val="both"/>
      </w:pPr>
      <w:r>
        <w:rPr>
          <w:rFonts w:ascii="Arial" w:hAnsi="Arial" w:cs="Arial"/>
        </w:rPr>
        <w:t>Placówka uznając prawo dziecka do prywatności i ochrony dóbr osobistych, zapewnia ochronę wizerunku dziecka, zgodnie z obowiązującym prawem.</w:t>
      </w:r>
    </w:p>
    <w:p w:rsidR="00BB7C4B" w:rsidRPr="008F3063" w:rsidRDefault="00BB7C4B" w:rsidP="008F3063">
      <w:pPr>
        <w:numPr>
          <w:ilvl w:val="0"/>
          <w:numId w:val="15"/>
        </w:numPr>
        <w:tabs>
          <w:tab w:val="left" w:pos="284"/>
        </w:tabs>
        <w:spacing w:before="100"/>
        <w:ind w:left="0" w:right="1" w:firstLine="0"/>
        <w:jc w:val="both"/>
      </w:pPr>
      <w:r>
        <w:rPr>
          <w:rFonts w:ascii="Arial" w:hAnsi="Arial" w:cs="Arial"/>
        </w:rPr>
        <w:t>Upublicznianie wizerunku dziecka do 16 lat, utrwalonego w jakiejkolwiek formie (fotografia, nagranie audio-wideo) wymaga wyrażenia zgody osoby sprawującej władzę rodzicielską lub opiekę nad dzieckiem.</w:t>
      </w:r>
    </w:p>
    <w:p w:rsidR="00BB7C4B" w:rsidRPr="008F3063" w:rsidRDefault="008F3063" w:rsidP="008F3063">
      <w:pPr>
        <w:numPr>
          <w:ilvl w:val="0"/>
          <w:numId w:val="15"/>
        </w:numPr>
        <w:tabs>
          <w:tab w:val="left" w:pos="284"/>
        </w:tabs>
        <w:spacing w:before="100"/>
        <w:ind w:left="0" w:right="1" w:firstLine="0"/>
        <w:jc w:val="both"/>
      </w:pPr>
      <w:r>
        <w:rPr>
          <w:rFonts w:ascii="Arial" w:hAnsi="Arial" w:cs="Arial"/>
        </w:rPr>
        <w:t xml:space="preserve">Przy przyjęciu wychowanka ośrodka pozyskiwane są pisemne zgody rodziców </w:t>
      </w:r>
      <w:r w:rsidR="005E1155">
        <w:rPr>
          <w:rFonts w:ascii="Arial" w:hAnsi="Arial" w:cs="Arial"/>
        </w:rPr>
        <w:br/>
      </w:r>
      <w:r>
        <w:rPr>
          <w:rFonts w:ascii="Arial" w:hAnsi="Arial" w:cs="Arial"/>
        </w:rPr>
        <w:t xml:space="preserve">na publikację wizerunku wychowanków na potrzeby dokumentacji fotograficznej działań </w:t>
      </w:r>
      <w:r w:rsidR="005E1155">
        <w:rPr>
          <w:rFonts w:ascii="Arial" w:hAnsi="Arial" w:cs="Arial"/>
        </w:rPr>
        <w:t>podejmowanych przez placówkę</w:t>
      </w:r>
      <w:r>
        <w:rPr>
          <w:rFonts w:ascii="Arial" w:hAnsi="Arial" w:cs="Arial"/>
        </w:rPr>
        <w:t xml:space="preserve">  </w:t>
      </w:r>
      <w:r w:rsidR="00BB7C4B">
        <w:rPr>
          <w:rFonts w:ascii="Arial" w:hAnsi="Arial" w:cs="Arial"/>
        </w:rPr>
        <w:t xml:space="preserve">. </w:t>
      </w:r>
    </w:p>
    <w:p w:rsidR="00BB7C4B" w:rsidRPr="008F3063" w:rsidRDefault="00BB7C4B" w:rsidP="008F3063">
      <w:pPr>
        <w:numPr>
          <w:ilvl w:val="0"/>
          <w:numId w:val="15"/>
        </w:numPr>
        <w:tabs>
          <w:tab w:val="left" w:pos="284"/>
        </w:tabs>
        <w:spacing w:before="100"/>
        <w:ind w:left="0" w:right="1" w:firstLine="0"/>
        <w:jc w:val="both"/>
      </w:pPr>
      <w:r>
        <w:rPr>
          <w:rFonts w:ascii="Arial" w:hAnsi="Arial" w:cs="Arial"/>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BB7C4B" w:rsidRDefault="00BB7C4B" w:rsidP="008F3063">
      <w:pPr>
        <w:numPr>
          <w:ilvl w:val="0"/>
          <w:numId w:val="15"/>
        </w:numPr>
        <w:tabs>
          <w:tab w:val="left" w:pos="284"/>
        </w:tabs>
        <w:spacing w:before="100"/>
        <w:ind w:left="0" w:right="1" w:firstLine="0"/>
        <w:jc w:val="both"/>
      </w:pPr>
      <w:r>
        <w:rPr>
          <w:rFonts w:ascii="Arial" w:hAnsi="Arial" w:cs="Arial"/>
        </w:rPr>
        <w:t xml:space="preserve">Ochrona wizerunku małoletnich utrwalanych przez kamery monitoringu odbywa się </w:t>
      </w:r>
      <w:r w:rsidR="008F3063">
        <w:rPr>
          <w:rFonts w:ascii="Arial" w:hAnsi="Arial" w:cs="Arial"/>
        </w:rPr>
        <w:br/>
      </w:r>
      <w:r>
        <w:rPr>
          <w:rFonts w:ascii="Arial" w:hAnsi="Arial" w:cs="Arial"/>
        </w:rPr>
        <w:t xml:space="preserve">na zasadach określonych w Regulaminie monitoringu. </w:t>
      </w:r>
    </w:p>
    <w:p w:rsidR="00BB7C4B" w:rsidRDefault="00BB7C4B">
      <w:pPr>
        <w:ind w:right="1"/>
        <w:jc w:val="both"/>
        <w:rPr>
          <w:rFonts w:ascii="Arial" w:hAnsi="Arial" w:cs="Arial"/>
        </w:rPr>
      </w:pPr>
    </w:p>
    <w:p w:rsidR="00BB7C4B" w:rsidRDefault="00BB7C4B">
      <w:pPr>
        <w:spacing w:after="0"/>
        <w:ind w:left="426" w:right="1"/>
        <w:jc w:val="center"/>
      </w:pPr>
      <w:r>
        <w:rPr>
          <w:rFonts w:ascii="Arial" w:hAnsi="Arial" w:cs="Arial"/>
          <w:b/>
          <w:bCs/>
          <w:color w:val="0070C0"/>
          <w:sz w:val="24"/>
          <w:szCs w:val="24"/>
        </w:rPr>
        <w:lastRenderedPageBreak/>
        <w:t>Zasady ochrony danych osobowych małoletnich</w:t>
      </w:r>
    </w:p>
    <w:p w:rsidR="00BB7C4B" w:rsidRDefault="00BB7C4B">
      <w:pPr>
        <w:ind w:right="1"/>
        <w:jc w:val="both"/>
        <w:rPr>
          <w:rFonts w:ascii="Arial" w:hAnsi="Arial" w:cs="Arial"/>
        </w:rPr>
      </w:pPr>
    </w:p>
    <w:p w:rsidR="00BB7C4B" w:rsidRPr="005E1155" w:rsidRDefault="00BB7C4B" w:rsidP="005E1155">
      <w:pPr>
        <w:numPr>
          <w:ilvl w:val="0"/>
          <w:numId w:val="16"/>
        </w:numPr>
        <w:tabs>
          <w:tab w:val="left" w:pos="284"/>
        </w:tabs>
        <w:spacing w:before="100"/>
        <w:ind w:left="0" w:right="1" w:firstLine="0"/>
        <w:jc w:val="both"/>
      </w:pPr>
      <w:r>
        <w:rPr>
          <w:rFonts w:ascii="Arial" w:hAnsi="Arial" w:cs="Arial"/>
        </w:rPr>
        <w:t xml:space="preserve">W </w:t>
      </w:r>
      <w:r w:rsidR="008F3063">
        <w:rPr>
          <w:rFonts w:ascii="Arial" w:hAnsi="Arial" w:cs="Arial"/>
        </w:rPr>
        <w:t>placówce</w:t>
      </w:r>
      <w:r>
        <w:rPr>
          <w:rFonts w:ascii="Arial" w:hAnsi="Arial" w:cs="Arial"/>
        </w:rPr>
        <w:t xml:space="preserve"> opracowano zasady przetwarzania danych osobowych oraz zasady zachowania bezpieczeństwa przetwarzania. </w:t>
      </w:r>
    </w:p>
    <w:p w:rsidR="00BB7C4B" w:rsidRPr="005E1155" w:rsidRDefault="00BB7C4B" w:rsidP="005E1155">
      <w:pPr>
        <w:numPr>
          <w:ilvl w:val="0"/>
          <w:numId w:val="16"/>
        </w:numPr>
        <w:tabs>
          <w:tab w:val="left" w:pos="284"/>
        </w:tabs>
        <w:spacing w:before="100"/>
        <w:ind w:left="0" w:right="1" w:firstLine="0"/>
        <w:jc w:val="both"/>
      </w:pPr>
      <w:r>
        <w:rPr>
          <w:rFonts w:ascii="Arial" w:hAnsi="Arial" w:cs="Arial"/>
        </w:rPr>
        <w:t xml:space="preserve">Dyrektor </w:t>
      </w:r>
      <w:r w:rsidR="008F3063">
        <w:rPr>
          <w:rFonts w:ascii="Arial" w:hAnsi="Arial" w:cs="Arial"/>
        </w:rPr>
        <w:t>placówki</w:t>
      </w:r>
      <w:r>
        <w:rPr>
          <w:rFonts w:ascii="Arial" w:hAnsi="Arial" w:cs="Arial"/>
        </w:rPr>
        <w:t xml:space="preserve"> wdrożył odpowiednie środki techniczne i organizacyjne w celu zapewnienia bezpieczeństwa przetwarzania danych osobowych.</w:t>
      </w:r>
    </w:p>
    <w:p w:rsidR="00BB7C4B" w:rsidRDefault="00BB7C4B" w:rsidP="008F3063">
      <w:pPr>
        <w:numPr>
          <w:ilvl w:val="0"/>
          <w:numId w:val="16"/>
        </w:numPr>
        <w:tabs>
          <w:tab w:val="left" w:pos="284"/>
        </w:tabs>
        <w:spacing w:before="100" w:after="0"/>
        <w:ind w:left="0" w:right="1" w:firstLine="0"/>
        <w:jc w:val="both"/>
      </w:pPr>
      <w:r>
        <w:rPr>
          <w:rFonts w:ascii="Arial" w:hAnsi="Arial" w:cs="Arial"/>
        </w:rPr>
        <w:t>Dane osobowe małoletnich udostępniane są wyłącznie podmiotom uprawnionym do ich uzyskania.</w:t>
      </w:r>
    </w:p>
    <w:p w:rsidR="00BB7C4B" w:rsidRDefault="00BB7C4B">
      <w:pPr>
        <w:ind w:left="720" w:right="283"/>
        <w:jc w:val="both"/>
        <w:rPr>
          <w:rFonts w:ascii="Arial" w:hAnsi="Arial" w:cs="Arial"/>
          <w:strike/>
        </w:rPr>
      </w:pPr>
    </w:p>
    <w:p w:rsidR="00BB7C4B" w:rsidRDefault="00BB7C4B">
      <w:pPr>
        <w:spacing w:after="0" w:line="240" w:lineRule="auto"/>
        <w:ind w:right="510"/>
        <w:jc w:val="right"/>
      </w:pPr>
      <w:r>
        <w:rPr>
          <w:rFonts w:ascii="Arial" w:hAnsi="Arial" w:cs="Arial"/>
          <w:strike/>
        </w:rPr>
        <w:t>…………………</w:t>
      </w: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rPr>
          <w:rFonts w:ascii="Cambria" w:hAnsi="Cambria" w:cs="Arial"/>
        </w:rPr>
      </w:pPr>
    </w:p>
    <w:p w:rsidR="009D1667" w:rsidRDefault="009D1667">
      <w:pPr>
        <w:spacing w:after="0" w:line="240" w:lineRule="auto"/>
        <w:ind w:right="510"/>
        <w:jc w:val="both"/>
        <w:rPr>
          <w:rFonts w:ascii="Cambria" w:hAnsi="Cambria" w:cs="Arial"/>
        </w:rPr>
      </w:pPr>
    </w:p>
    <w:p w:rsidR="005E1155" w:rsidRDefault="005E1155">
      <w:pPr>
        <w:spacing w:after="0" w:line="240" w:lineRule="auto"/>
        <w:ind w:right="510"/>
        <w:jc w:val="both"/>
        <w:rPr>
          <w:rFonts w:ascii="Cambria" w:hAnsi="Cambria" w:cs="Arial"/>
        </w:rPr>
      </w:pPr>
    </w:p>
    <w:p w:rsidR="009D1667" w:rsidRDefault="009D1667">
      <w:pPr>
        <w:spacing w:after="0" w:line="240" w:lineRule="auto"/>
        <w:ind w:right="510"/>
        <w:jc w:val="both"/>
        <w:rPr>
          <w:rFonts w:ascii="Cambria" w:hAnsi="Cambria" w:cs="Arial"/>
        </w:rPr>
      </w:pPr>
    </w:p>
    <w:p w:rsidR="009D1667" w:rsidRDefault="009D1667">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9D1667" w:rsidRDefault="009D1667">
      <w:pPr>
        <w:spacing w:after="0" w:line="240" w:lineRule="auto"/>
        <w:ind w:right="510"/>
        <w:jc w:val="both"/>
        <w:rPr>
          <w:rFonts w:ascii="Cambria" w:hAnsi="Cambria" w:cs="Arial"/>
        </w:rPr>
      </w:pPr>
    </w:p>
    <w:p w:rsidR="000A72B6" w:rsidRDefault="000A72B6">
      <w:pPr>
        <w:spacing w:after="0" w:line="240" w:lineRule="auto"/>
        <w:ind w:right="510"/>
        <w:jc w:val="both"/>
        <w:rPr>
          <w:rFonts w:ascii="Cambria" w:hAnsi="Cambria" w:cs="Arial"/>
        </w:rPr>
      </w:pPr>
    </w:p>
    <w:p w:rsidR="00BB7C4B" w:rsidRDefault="00BB7C4B">
      <w:pPr>
        <w:ind w:right="1"/>
        <w:jc w:val="center"/>
      </w:pPr>
      <w:r>
        <w:rPr>
          <w:rFonts w:ascii="Arial" w:hAnsi="Arial" w:cs="Arial"/>
          <w:b/>
          <w:sz w:val="28"/>
        </w:rPr>
        <w:lastRenderedPageBreak/>
        <w:t>CZĘŚĆ III</w:t>
      </w:r>
    </w:p>
    <w:p w:rsidR="00BB7C4B" w:rsidRDefault="00BB7C4B">
      <w:pPr>
        <w:ind w:left="720" w:right="1"/>
        <w:jc w:val="both"/>
        <w:rPr>
          <w:rFonts w:ascii="Arial" w:hAnsi="Arial" w:cs="Arial"/>
          <w:strike/>
        </w:rPr>
      </w:pPr>
    </w:p>
    <w:p w:rsidR="00BB7C4B" w:rsidRDefault="00BB7C4B">
      <w:pPr>
        <w:shd w:val="clear" w:color="auto" w:fill="F2F2F2"/>
        <w:spacing w:after="0"/>
        <w:ind w:right="1"/>
        <w:jc w:val="center"/>
      </w:pPr>
      <w:r>
        <w:rPr>
          <w:rFonts w:ascii="Arial" w:hAnsi="Arial" w:cs="Arial"/>
          <w:b/>
          <w:bCs/>
          <w:sz w:val="28"/>
          <w:szCs w:val="28"/>
        </w:rPr>
        <w:t>ŚCIEŻKI POSTĘPOWANIA MAŁOLETNIEGO W PRZYPADKU DOZNAWANIA PRZEZ NIEGO KRZYWDY</w:t>
      </w:r>
    </w:p>
    <w:p w:rsidR="00BB7C4B" w:rsidRDefault="00BB7C4B">
      <w:pPr>
        <w:shd w:val="clear" w:color="auto" w:fill="F2F2F2"/>
        <w:spacing w:after="0"/>
        <w:ind w:right="1"/>
        <w:jc w:val="center"/>
      </w:pPr>
      <w:r>
        <w:rPr>
          <w:rFonts w:ascii="Arial" w:hAnsi="Arial" w:cs="Arial"/>
          <w:b/>
          <w:bCs/>
          <w:sz w:val="28"/>
          <w:szCs w:val="28"/>
        </w:rPr>
        <w:t>(</w:t>
      </w:r>
      <w:r>
        <w:rPr>
          <w:rFonts w:ascii="Arial" w:hAnsi="Arial" w:cs="Arial"/>
          <w:b/>
          <w:bCs/>
          <w:sz w:val="24"/>
          <w:szCs w:val="24"/>
        </w:rPr>
        <w:t>procedury interwencyjne w Ośrodku</w:t>
      </w:r>
      <w:r>
        <w:rPr>
          <w:rFonts w:ascii="Arial" w:hAnsi="Arial" w:cs="Arial"/>
          <w:b/>
          <w:bCs/>
          <w:sz w:val="28"/>
          <w:szCs w:val="28"/>
        </w:rPr>
        <w:t>)</w:t>
      </w:r>
    </w:p>
    <w:p w:rsidR="00BB7C4B" w:rsidRDefault="00BB7C4B">
      <w:pPr>
        <w:ind w:right="1"/>
        <w:jc w:val="both"/>
        <w:rPr>
          <w:rFonts w:ascii="Arial" w:hAnsi="Arial" w:cs="Arial"/>
          <w:b/>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883"/>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Znęcanie się, przemoc fizyczna, słowna, psychiczna stosowane wobec małoletniego</w:t>
            </w:r>
          </w:p>
        </w:tc>
      </w:tr>
    </w:tbl>
    <w:p w:rsidR="00BB7C4B" w:rsidRDefault="00BB7C4B">
      <w:pPr>
        <w:ind w:right="1"/>
        <w:jc w:val="both"/>
        <w:rPr>
          <w:rFonts w:ascii="Arial" w:hAnsi="Arial" w:cs="Arial"/>
          <w:bCs/>
          <w:color w:val="C00000"/>
          <w:sz w:val="24"/>
          <w:szCs w:val="24"/>
        </w:rPr>
      </w:pPr>
    </w:p>
    <w:p w:rsidR="00BB7C4B" w:rsidRDefault="00BB7C4B">
      <w:pPr>
        <w:ind w:right="1"/>
        <w:jc w:val="both"/>
      </w:pPr>
      <w:r>
        <w:rPr>
          <w:rFonts w:ascii="Arial" w:hAnsi="Arial" w:cs="Arial"/>
          <w:b/>
          <w:sz w:val="24"/>
        </w:rPr>
        <w:t>Opis sytuacji:</w:t>
      </w:r>
    </w:p>
    <w:p w:rsidR="00BB7C4B" w:rsidRDefault="00BB7C4B">
      <w:pPr>
        <w:ind w:right="1"/>
        <w:jc w:val="both"/>
      </w:pPr>
      <w:r>
        <w:rPr>
          <w:rFonts w:ascii="Arial" w:hAnsi="Arial" w:cs="Arial"/>
          <w:b/>
          <w:sz w:val="24"/>
        </w:rPr>
        <w:t>Ktoś przez DŁUŻSZY CZAS stosuje wobec Ciebie przemoc lub jest agresywny, nęka Cię w różny sposób, znęca się nad Tobą, np. stosuje:</w:t>
      </w:r>
    </w:p>
    <w:p w:rsidR="00BB7C4B" w:rsidRDefault="00BB7C4B">
      <w:pPr>
        <w:spacing w:line="240" w:lineRule="auto"/>
        <w:ind w:left="2127" w:right="1" w:hanging="2127"/>
        <w:jc w:val="both"/>
      </w:pPr>
      <w:r>
        <w:rPr>
          <w:rFonts w:ascii="Arial" w:hAnsi="Arial" w:cs="Arial"/>
          <w:b/>
          <w:bCs/>
        </w:rPr>
        <w:t xml:space="preserve">Przemoc fizyczną: </w:t>
      </w:r>
      <w:r>
        <w:rPr>
          <w:rFonts w:ascii="Arial" w:hAnsi="Arial" w:cs="Arial"/>
        </w:rPr>
        <w:t xml:space="preserve">atak, napastowanie seksualne, nadużywanie swojej przewagi nad inną osobą, fizyczne zaczepki lub dokuczanie, zmuszanie innej osoby </w:t>
      </w:r>
      <w:r>
        <w:rPr>
          <w:rFonts w:ascii="Arial" w:hAnsi="Arial" w:cs="Arial"/>
        </w:rPr>
        <w:br/>
        <w:t>do robienia nieprzyjemnych rzeczy, rzucanie w kogoś przedmiotami.</w:t>
      </w:r>
    </w:p>
    <w:p w:rsidR="00BB7C4B" w:rsidRDefault="00BB7C4B">
      <w:pPr>
        <w:tabs>
          <w:tab w:val="right" w:pos="1985"/>
        </w:tabs>
        <w:ind w:left="2127" w:right="1" w:hanging="2127"/>
        <w:jc w:val="both"/>
      </w:pPr>
      <w:r>
        <w:rPr>
          <w:rFonts w:ascii="Arial" w:hAnsi="Arial" w:cs="Arial"/>
          <w:b/>
          <w:bCs/>
        </w:rPr>
        <w:t>Przemoc słowną</w:t>
      </w:r>
      <w:r>
        <w:rPr>
          <w:rFonts w:ascii="Arial" w:hAnsi="Arial" w:cs="Arial"/>
        </w:rPr>
        <w:t>: obelgi, bezpośrednie obrażanie ofiary, plotki i obraźliwe żarty, groźby. Przemoc słowna może być także wymierzona w rodzinę i w przyjaciół ofiary po to, aby jeszcze bardziej jej dokuczyć.</w:t>
      </w:r>
    </w:p>
    <w:p w:rsidR="00C12359" w:rsidRDefault="00BB7C4B" w:rsidP="00DB4FCA">
      <w:pPr>
        <w:ind w:left="2268" w:right="1" w:hanging="2268"/>
        <w:jc w:val="both"/>
      </w:pPr>
      <w:r>
        <w:rPr>
          <w:rFonts w:ascii="Arial" w:hAnsi="Arial" w:cs="Arial"/>
          <w:b/>
          <w:bCs/>
        </w:rPr>
        <w:t>Przemoc psychiczną:</w:t>
      </w:r>
      <w:r>
        <w:rPr>
          <w:rFonts w:ascii="Arial" w:hAnsi="Arial" w:cs="Arial"/>
        </w:rPr>
        <w:t xml:space="preserve"> poniżanie, wykluczanie/izolacja/milczenie, obraźliwe pisanie </w:t>
      </w:r>
      <w:r w:rsidR="000A72B6">
        <w:rPr>
          <w:rFonts w:ascii="Arial" w:hAnsi="Arial" w:cs="Arial"/>
        </w:rPr>
        <w:br/>
      </w:r>
      <w:r>
        <w:rPr>
          <w:rFonts w:ascii="Arial" w:hAnsi="Arial" w:cs="Arial"/>
        </w:rPr>
        <w:t xml:space="preserve">na ścianach(np. w toalecie lub na korytarzu), wulgarne gesty, śledzenie/szpiegowanie, obraźliwe SMS-y i MMS-y, wiadomości </w:t>
      </w:r>
      <w:r w:rsidR="005E1155">
        <w:rPr>
          <w:rFonts w:ascii="Arial" w:hAnsi="Arial" w:cs="Arial"/>
        </w:rPr>
        <w:br/>
      </w:r>
      <w:r>
        <w:rPr>
          <w:rFonts w:ascii="Arial" w:hAnsi="Arial" w:cs="Arial"/>
        </w:rPr>
        <w:t xml:space="preserve">na forach internetowych lub tzw. „pokojach do czatowania” (które </w:t>
      </w:r>
      <w:r w:rsidR="000A72B6">
        <w:rPr>
          <w:rFonts w:ascii="Arial" w:hAnsi="Arial" w:cs="Arial"/>
        </w:rPr>
        <w:br/>
      </w:r>
      <w:r>
        <w:rPr>
          <w:rFonts w:ascii="Arial" w:hAnsi="Arial" w:cs="Arial"/>
        </w:rPr>
        <w:t xml:space="preserve">z reguły są anonimowe w odróżnieniu od SMS-ów, pochodzących </w:t>
      </w:r>
      <w:r w:rsidR="000A72B6">
        <w:rPr>
          <w:rFonts w:ascii="Arial" w:hAnsi="Arial" w:cs="Arial"/>
        </w:rPr>
        <w:br/>
      </w:r>
      <w:r>
        <w:rPr>
          <w:rFonts w:ascii="Arial" w:hAnsi="Arial" w:cs="Arial"/>
        </w:rPr>
        <w:t>z konkretnych telefonów); telefony i e-maile (zawierające groźby, poniżające, wulgarne, zastraszające); niszczenie rzeczy należących do ofiary; straszenie; gapienie się; szantażowanie.</w:t>
      </w:r>
    </w:p>
    <w:p w:rsidR="00DB4FCA" w:rsidRPr="00C12359" w:rsidRDefault="00DB4FCA" w:rsidP="00DB4FCA">
      <w:pPr>
        <w:ind w:left="2268" w:right="1" w:hanging="2268"/>
        <w:jc w:val="both"/>
      </w:pPr>
    </w:p>
    <w:tbl>
      <w:tblPr>
        <w:tblW w:w="0" w:type="auto"/>
        <w:tblInd w:w="-147" w:type="dxa"/>
        <w:tblLayout w:type="fixed"/>
        <w:tblLook w:val="0000"/>
      </w:tblPr>
      <w:tblGrid>
        <w:gridCol w:w="9640"/>
      </w:tblGrid>
      <w:tr w:rsidR="00BB7C4B">
        <w:trPr>
          <w:trHeight w:val="510"/>
        </w:trPr>
        <w:tc>
          <w:tcPr>
            <w:tcW w:w="9640"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t>Ścieżka postępowania małoletniego</w:t>
            </w:r>
          </w:p>
        </w:tc>
      </w:tr>
    </w:tbl>
    <w:p w:rsidR="00BB7C4B" w:rsidRDefault="00BB7C4B">
      <w:pPr>
        <w:pStyle w:val="Akapitzlist1"/>
        <w:ind w:right="1"/>
        <w:jc w:val="both"/>
        <w:rPr>
          <w:rFonts w:ascii="Arial" w:hAnsi="Arial" w:cs="Arial"/>
        </w:rPr>
      </w:pPr>
    </w:p>
    <w:p w:rsidR="00BB7C4B" w:rsidRPr="00F34966" w:rsidRDefault="00BB7C4B" w:rsidP="00F34966">
      <w:pPr>
        <w:pStyle w:val="Akapitzlist1"/>
        <w:numPr>
          <w:ilvl w:val="0"/>
          <w:numId w:val="36"/>
        </w:numPr>
        <w:spacing w:before="100" w:after="200" w:line="276" w:lineRule="auto"/>
        <w:ind w:left="284" w:right="1" w:firstLine="0"/>
        <w:jc w:val="both"/>
      </w:pPr>
      <w:r>
        <w:rPr>
          <w:rFonts w:ascii="Arial" w:hAnsi="Arial" w:cs="Arial"/>
        </w:rPr>
        <w:t xml:space="preserve">Jeśli nie czujesz się bezpiecznie, powiedz o tym wychowawcy. Przedstaw mu sytuację, jeśli masz świadków przemocy stosowanej wobec Ciebie, poinformuj o tym nauczyciela. Poproś o reakcję, wsparcie i pomoc. Poinformuj także rodziców o tym, </w:t>
      </w:r>
      <w:r w:rsidR="007055D0">
        <w:rPr>
          <w:rFonts w:ascii="Arial" w:hAnsi="Arial" w:cs="Arial"/>
        </w:rPr>
        <w:br/>
      </w:r>
      <w:r>
        <w:rPr>
          <w:rFonts w:ascii="Arial" w:hAnsi="Arial" w:cs="Arial"/>
        </w:rPr>
        <w:t>co Cię spotyka.</w:t>
      </w:r>
    </w:p>
    <w:p w:rsidR="00BB7C4B" w:rsidRPr="005E1155" w:rsidRDefault="00BB7C4B" w:rsidP="005E1155">
      <w:pPr>
        <w:pStyle w:val="Akapitzlist1"/>
        <w:numPr>
          <w:ilvl w:val="0"/>
          <w:numId w:val="36"/>
        </w:numPr>
        <w:spacing w:before="100" w:after="200" w:line="276" w:lineRule="auto"/>
        <w:ind w:left="284" w:right="1" w:firstLine="0"/>
        <w:jc w:val="both"/>
      </w:pPr>
      <w:r>
        <w:rPr>
          <w:rFonts w:ascii="Arial" w:hAnsi="Arial" w:cs="Arial"/>
        </w:rPr>
        <w:t xml:space="preserve">Nauczyciel (wychowawca), do którego się zgłosiłeś, podejmie działania, mające </w:t>
      </w:r>
      <w:r w:rsidR="007055D0">
        <w:rPr>
          <w:rFonts w:ascii="Arial" w:hAnsi="Arial" w:cs="Arial"/>
        </w:rPr>
        <w:br/>
      </w:r>
      <w:r>
        <w:rPr>
          <w:rFonts w:ascii="Arial" w:hAnsi="Arial" w:cs="Arial"/>
        </w:rPr>
        <w:t xml:space="preserve">na celu wyjaśnienie zaistniałej sytuacji. Działania te może podjąć we współpracy </w:t>
      </w:r>
      <w:r w:rsidR="007055D0">
        <w:rPr>
          <w:rFonts w:ascii="Arial" w:hAnsi="Arial" w:cs="Arial"/>
        </w:rPr>
        <w:br/>
      </w:r>
      <w:r>
        <w:rPr>
          <w:rFonts w:ascii="Arial" w:hAnsi="Arial" w:cs="Arial"/>
        </w:rPr>
        <w:t>z rodzicami, jeśli wyrażą oni wolę uczestniczenia w postępowaniu wyjaśniającym.</w:t>
      </w:r>
    </w:p>
    <w:p w:rsidR="002D0BBD" w:rsidRDefault="002D0BBD">
      <w:pPr>
        <w:pStyle w:val="Akapitzlist1"/>
        <w:ind w:right="1"/>
        <w:jc w:val="both"/>
        <w:rPr>
          <w:rFonts w:ascii="Arial" w:hAnsi="Arial" w:cs="Arial"/>
          <w:i/>
          <w:color w:val="7030A0"/>
        </w:rPr>
      </w:pPr>
    </w:p>
    <w:p w:rsidR="00BB7C4B" w:rsidRDefault="00BB7C4B">
      <w:pPr>
        <w:pStyle w:val="Akapitzlist1"/>
        <w:ind w:right="1"/>
        <w:jc w:val="both"/>
      </w:pPr>
      <w:r>
        <w:rPr>
          <w:rFonts w:ascii="Arial" w:hAnsi="Arial" w:cs="Arial"/>
          <w:i/>
          <w:color w:val="7030A0"/>
        </w:rPr>
        <w:lastRenderedPageBreak/>
        <w:t>Działania Ośrodka:</w:t>
      </w:r>
    </w:p>
    <w:p w:rsidR="00BB7C4B" w:rsidRPr="00C12359" w:rsidRDefault="00BB7C4B" w:rsidP="00C12359">
      <w:pPr>
        <w:pStyle w:val="Akapitzlist1"/>
        <w:ind w:right="1"/>
        <w:jc w:val="both"/>
      </w:pPr>
      <w:r>
        <w:rPr>
          <w:rFonts w:ascii="Arial" w:hAnsi="Arial" w:cs="Arial"/>
          <w:i/>
          <w:color w:val="7030A0"/>
        </w:rPr>
        <w:t xml:space="preserve">Ośrodek, zgodnie ze swoim statutem, bezzwłocznie podejmie działania mające </w:t>
      </w:r>
      <w:r w:rsidR="007055D0">
        <w:rPr>
          <w:rFonts w:ascii="Arial" w:hAnsi="Arial" w:cs="Arial"/>
          <w:i/>
          <w:color w:val="7030A0"/>
        </w:rPr>
        <w:br/>
      </w:r>
      <w:r>
        <w:rPr>
          <w:rFonts w:ascii="Arial" w:hAnsi="Arial" w:cs="Arial"/>
          <w:i/>
          <w:color w:val="7030A0"/>
        </w:rPr>
        <w:t xml:space="preserve">na celu powstrzymanie i wyeliminowanie tego zjawiska. Obowiązkiem każdego pracownika szkoły, który zaobserwował fakt jakiejkolwiek przemocy czy agresji </w:t>
      </w:r>
      <w:r w:rsidR="007055D0">
        <w:rPr>
          <w:rFonts w:ascii="Arial" w:hAnsi="Arial" w:cs="Arial"/>
          <w:i/>
          <w:color w:val="7030A0"/>
        </w:rPr>
        <w:br/>
      </w:r>
      <w:r>
        <w:rPr>
          <w:rFonts w:ascii="Arial" w:hAnsi="Arial" w:cs="Arial"/>
          <w:i/>
          <w:color w:val="7030A0"/>
        </w:rPr>
        <w:t>lub został o nim poinformowany jest przerwanie tego zachowania.</w:t>
      </w:r>
    </w:p>
    <w:p w:rsidR="00BB7C4B" w:rsidRPr="005E1155" w:rsidRDefault="00BB7C4B" w:rsidP="005E1155">
      <w:pPr>
        <w:pStyle w:val="Akapitzlist1"/>
        <w:numPr>
          <w:ilvl w:val="0"/>
          <w:numId w:val="36"/>
        </w:numPr>
        <w:spacing w:before="100" w:after="200" w:line="276" w:lineRule="auto"/>
        <w:ind w:left="284" w:right="1" w:firstLine="0"/>
        <w:jc w:val="both"/>
      </w:pPr>
      <w:r>
        <w:rPr>
          <w:rFonts w:ascii="Arial" w:hAnsi="Arial" w:cs="Arial"/>
        </w:rPr>
        <w:t xml:space="preserve">Po wyjaśnieniu okoliczności i ustaleniu rodzaju zachowań przemocowych wobec Ciebie, wysłuchaniu wyjaśnień ich sprawcy / sprawców przemocy, wychowawca podejmie stosowne, zgodne ze statutem Ośrodka, działania. </w:t>
      </w:r>
    </w:p>
    <w:p w:rsidR="00BB7C4B" w:rsidRDefault="00BB7C4B">
      <w:pPr>
        <w:pStyle w:val="Akapitzlist1"/>
        <w:ind w:right="1"/>
        <w:jc w:val="both"/>
      </w:pPr>
      <w:r>
        <w:rPr>
          <w:rFonts w:ascii="Arial" w:hAnsi="Arial" w:cs="Arial"/>
          <w:i/>
          <w:color w:val="7030A0"/>
        </w:rPr>
        <w:t>Działania Ośrodka:</w:t>
      </w:r>
    </w:p>
    <w:p w:rsidR="00BB7C4B" w:rsidRPr="00C12359" w:rsidRDefault="00BB7C4B" w:rsidP="00C12359">
      <w:pPr>
        <w:pStyle w:val="Akapitzlist1"/>
        <w:ind w:right="1"/>
        <w:jc w:val="both"/>
      </w:pPr>
      <w:r>
        <w:rPr>
          <w:rFonts w:ascii="Arial" w:hAnsi="Arial" w:cs="Arial"/>
          <w:bCs/>
          <w:i/>
          <w:color w:val="7030A0"/>
        </w:rPr>
        <w:t>W</w:t>
      </w:r>
      <w:r>
        <w:rPr>
          <w:rFonts w:ascii="Arial" w:hAnsi="Arial" w:cs="Arial"/>
          <w:i/>
          <w:color w:val="7030A0"/>
        </w:rPr>
        <w:t>obec ucznia przejawiającego zachowania agresywne stosuje się określone konsekwencje przewidziane w statucie ośrodka, szkoły.</w:t>
      </w:r>
    </w:p>
    <w:p w:rsidR="00BB7C4B" w:rsidRPr="005E1155" w:rsidRDefault="00BB7C4B" w:rsidP="005E1155">
      <w:pPr>
        <w:pStyle w:val="Akapitzlist1"/>
        <w:numPr>
          <w:ilvl w:val="0"/>
          <w:numId w:val="36"/>
        </w:numPr>
        <w:spacing w:before="100" w:after="200" w:line="276" w:lineRule="auto"/>
        <w:ind w:left="284" w:right="1" w:firstLine="0"/>
        <w:jc w:val="both"/>
      </w:pPr>
      <w:r>
        <w:rPr>
          <w:rFonts w:ascii="Arial" w:hAnsi="Arial" w:cs="Arial"/>
        </w:rPr>
        <w:t xml:space="preserve">Jeśli będziesz potrzebować dodatkowego wsparcia emocjonalnego - poproś </w:t>
      </w:r>
      <w:r w:rsidR="007055D0">
        <w:rPr>
          <w:rFonts w:ascii="Arial" w:hAnsi="Arial" w:cs="Arial"/>
        </w:rPr>
        <w:br/>
        <w:t xml:space="preserve">o rozmowę </w:t>
      </w:r>
      <w:r>
        <w:rPr>
          <w:rFonts w:ascii="Arial" w:hAnsi="Arial" w:cs="Arial"/>
        </w:rPr>
        <w:t>z pedagogiem szkolnym lub psychologiem (lub innym nauczycielem, któremu ufasz).</w:t>
      </w:r>
    </w:p>
    <w:p w:rsidR="00BB7C4B" w:rsidRDefault="00BB7C4B">
      <w:pPr>
        <w:pStyle w:val="Akapitzlist1"/>
        <w:ind w:right="1"/>
        <w:jc w:val="both"/>
      </w:pPr>
      <w:r>
        <w:rPr>
          <w:rFonts w:ascii="Arial" w:hAnsi="Arial" w:cs="Arial"/>
          <w:i/>
          <w:color w:val="7030A0"/>
        </w:rPr>
        <w:t>Działania Ośrodka:</w:t>
      </w:r>
    </w:p>
    <w:p w:rsidR="00BB7C4B" w:rsidRPr="00C12359" w:rsidRDefault="00BB7C4B" w:rsidP="00C12359">
      <w:pPr>
        <w:pStyle w:val="Akapitzlist1"/>
        <w:ind w:right="1"/>
        <w:jc w:val="both"/>
      </w:pPr>
      <w:r>
        <w:rPr>
          <w:rFonts w:ascii="Arial" w:hAnsi="Arial" w:cs="Arial"/>
          <w:bCs/>
          <w:i/>
          <w:color w:val="7030A0"/>
        </w:rPr>
        <w:t>P</w:t>
      </w:r>
      <w:r>
        <w:rPr>
          <w:rFonts w:ascii="Arial" w:hAnsi="Arial" w:cs="Arial"/>
          <w:i/>
          <w:color w:val="7030A0"/>
        </w:rPr>
        <w:t xml:space="preserve">edagog lub psycholog szkolny może Ci udzielić pomocy psychologicznej </w:t>
      </w:r>
      <w:r w:rsidR="007055D0">
        <w:rPr>
          <w:rFonts w:ascii="Arial" w:hAnsi="Arial" w:cs="Arial"/>
          <w:i/>
          <w:color w:val="7030A0"/>
        </w:rPr>
        <w:br/>
      </w:r>
      <w:r>
        <w:rPr>
          <w:rFonts w:ascii="Arial" w:hAnsi="Arial" w:cs="Arial"/>
          <w:i/>
          <w:color w:val="7030A0"/>
        </w:rPr>
        <w:t xml:space="preserve">oraz wskazać, jak należy radzić sobie w tego typu sytuacjach. Pomocy tej udzielać </w:t>
      </w:r>
      <w:r w:rsidR="007055D0">
        <w:rPr>
          <w:rFonts w:ascii="Arial" w:hAnsi="Arial" w:cs="Arial"/>
          <w:i/>
          <w:color w:val="7030A0"/>
        </w:rPr>
        <w:br/>
      </w:r>
      <w:r>
        <w:rPr>
          <w:rFonts w:ascii="Arial" w:hAnsi="Arial" w:cs="Arial"/>
          <w:i/>
          <w:color w:val="7030A0"/>
        </w:rPr>
        <w:t>Ci może systematycznie, dopóki będzie Ci ona potrzebna.</w:t>
      </w:r>
    </w:p>
    <w:p w:rsidR="00BB7C4B" w:rsidRPr="005E1155" w:rsidRDefault="00BB7C4B" w:rsidP="005E1155">
      <w:pPr>
        <w:pStyle w:val="Akapitzlist1"/>
        <w:numPr>
          <w:ilvl w:val="0"/>
          <w:numId w:val="36"/>
        </w:numPr>
        <w:spacing w:before="100" w:after="200" w:line="276" w:lineRule="auto"/>
        <w:ind w:left="284" w:right="1" w:firstLine="0"/>
        <w:jc w:val="both"/>
      </w:pPr>
      <w:r>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t>i rodzicami możesz też przedstawić sprawę dyrektorowi lub wicedyrektorowi szkoły, który zastosuje kolejne, przewidziane prawem szkolnym, konsekwencje wobec sprawcy/sprawców przemocy.</w:t>
      </w:r>
    </w:p>
    <w:p w:rsidR="00BB7C4B" w:rsidRDefault="00BB7C4B">
      <w:pPr>
        <w:pStyle w:val="Akapitzlist1"/>
        <w:ind w:right="1"/>
        <w:jc w:val="both"/>
      </w:pPr>
      <w:r>
        <w:rPr>
          <w:rFonts w:ascii="Arial" w:hAnsi="Arial" w:cs="Arial"/>
          <w:i/>
          <w:color w:val="7030A0"/>
        </w:rPr>
        <w:t>Działania Ośrodka:</w:t>
      </w:r>
    </w:p>
    <w:p w:rsidR="007055D0" w:rsidRDefault="00BB7C4B" w:rsidP="00C12359">
      <w:pPr>
        <w:pStyle w:val="Akapitzlist1"/>
        <w:ind w:right="1"/>
        <w:jc w:val="both"/>
        <w:rPr>
          <w:rFonts w:ascii="Arial" w:hAnsi="Arial" w:cs="Arial"/>
          <w:i/>
          <w:color w:val="7030A0"/>
        </w:rPr>
      </w:pPr>
      <w:r>
        <w:rPr>
          <w:rFonts w:ascii="Arial" w:hAnsi="Arial" w:cs="Arial"/>
          <w:i/>
          <w:color w:val="7030A0"/>
        </w:rPr>
        <w:t>W przypadku poważnego naruszenia nietykalności osobistej dyrektor placówki zgłasza sprawę agresji fizycznej na policję w celu wyciągnięcia konse</w:t>
      </w:r>
      <w:r w:rsidR="00F34966">
        <w:rPr>
          <w:rFonts w:ascii="Arial" w:hAnsi="Arial" w:cs="Arial"/>
          <w:i/>
          <w:color w:val="7030A0"/>
        </w:rPr>
        <w:t>kwencji prawnych wobec agresora</w:t>
      </w:r>
    </w:p>
    <w:p w:rsidR="00C12359" w:rsidRPr="00C12359" w:rsidRDefault="00C12359" w:rsidP="00DB4FCA">
      <w:pPr>
        <w:pStyle w:val="Akapitzlist1"/>
        <w:spacing w:after="0"/>
        <w:ind w:right="1"/>
        <w:jc w:val="both"/>
        <w:rPr>
          <w:rFonts w:ascii="Arial" w:hAnsi="Arial" w:cs="Arial"/>
          <w:i/>
          <w:color w:val="7030A0"/>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Celowe zniszczenie lub kradzież rzeczy małoletniego</w:t>
            </w:r>
          </w:p>
        </w:tc>
      </w:tr>
    </w:tbl>
    <w:p w:rsidR="00BB7C4B" w:rsidRDefault="00BB7C4B">
      <w:pPr>
        <w:ind w:right="1"/>
        <w:jc w:val="both"/>
        <w:rPr>
          <w:rFonts w:ascii="Arial" w:hAnsi="Arial" w:cs="Arial"/>
          <w:b/>
        </w:rPr>
      </w:pPr>
    </w:p>
    <w:p w:rsidR="00DB4FCA" w:rsidRDefault="00BB7C4B" w:rsidP="00DB4FCA">
      <w:pPr>
        <w:ind w:right="1"/>
        <w:jc w:val="both"/>
        <w:rPr>
          <w:rFonts w:ascii="Arial" w:hAnsi="Arial" w:cs="Arial"/>
          <w:b/>
        </w:rPr>
      </w:pPr>
      <w:r>
        <w:rPr>
          <w:rFonts w:ascii="Arial" w:hAnsi="Arial" w:cs="Arial"/>
          <w:b/>
        </w:rPr>
        <w:t xml:space="preserve">Ktoś (osoba Ci znana lub nieznana) okradł Cię, przywłaszczył sobie rzecz, która należała do Ciebie. Ktoś celowo zniszczył rzeczy należące do Ciebie. </w:t>
      </w:r>
    </w:p>
    <w:p w:rsidR="00DB4FCA" w:rsidRDefault="00DB4FCA" w:rsidP="00DB4FCA">
      <w:pPr>
        <w:ind w:right="1"/>
        <w:jc w:val="both"/>
        <w:rPr>
          <w:rFonts w:ascii="Arial" w:hAnsi="Arial" w:cs="Arial"/>
          <w:b/>
        </w:rPr>
      </w:pPr>
    </w:p>
    <w:p w:rsidR="00DB4FCA" w:rsidRDefault="00DB4FCA" w:rsidP="00DB4FCA">
      <w:pPr>
        <w:ind w:right="1"/>
        <w:jc w:val="both"/>
        <w:rPr>
          <w:rFonts w:ascii="Arial" w:hAnsi="Arial" w:cs="Arial"/>
          <w:b/>
        </w:rPr>
      </w:pPr>
    </w:p>
    <w:p w:rsidR="00DB4FCA" w:rsidRDefault="00DB4FCA" w:rsidP="00DB4FCA">
      <w:pPr>
        <w:ind w:right="1"/>
        <w:jc w:val="both"/>
        <w:rPr>
          <w:rFonts w:ascii="Arial" w:hAnsi="Arial" w:cs="Arial"/>
          <w:b/>
        </w:rPr>
      </w:pPr>
    </w:p>
    <w:p w:rsidR="00DB4FCA" w:rsidRPr="00DB4FCA" w:rsidRDefault="00DB4FCA" w:rsidP="00DB4FCA">
      <w:pPr>
        <w:ind w:right="1"/>
        <w:jc w:val="both"/>
        <w:rPr>
          <w:rFonts w:ascii="Arial" w:hAnsi="Arial" w:cs="Arial"/>
          <w:b/>
        </w:rPr>
      </w:pPr>
    </w:p>
    <w:tbl>
      <w:tblPr>
        <w:tblW w:w="0" w:type="auto"/>
        <w:tblInd w:w="-147" w:type="dxa"/>
        <w:tblLayout w:type="fixed"/>
        <w:tblLook w:val="0000"/>
      </w:tblPr>
      <w:tblGrid>
        <w:gridCol w:w="9214"/>
      </w:tblGrid>
      <w:tr w:rsidR="00BB7C4B">
        <w:trPr>
          <w:trHeight w:val="510"/>
        </w:trPr>
        <w:tc>
          <w:tcPr>
            <w:tcW w:w="9214"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lastRenderedPageBreak/>
              <w:t>Ścieżka postępowania małoletniego</w:t>
            </w:r>
          </w:p>
        </w:tc>
      </w:tr>
    </w:tbl>
    <w:p w:rsidR="00BB7C4B" w:rsidRDefault="00BB7C4B" w:rsidP="00DB4FCA">
      <w:pPr>
        <w:ind w:right="1"/>
        <w:jc w:val="both"/>
        <w:rPr>
          <w:rFonts w:ascii="Arial" w:hAnsi="Arial" w:cs="Arial"/>
          <w:b/>
        </w:rPr>
      </w:pPr>
    </w:p>
    <w:p w:rsidR="00BB7C4B" w:rsidRPr="00F34966" w:rsidRDefault="00BB7C4B" w:rsidP="00F34966">
      <w:pPr>
        <w:pStyle w:val="Akapitzlist1"/>
        <w:numPr>
          <w:ilvl w:val="0"/>
          <w:numId w:val="38"/>
        </w:numPr>
        <w:spacing w:before="100" w:after="200" w:line="276" w:lineRule="auto"/>
        <w:ind w:left="284" w:right="1" w:firstLine="0"/>
        <w:jc w:val="both"/>
      </w:pPr>
      <w:r>
        <w:rPr>
          <w:rFonts w:ascii="Arial" w:hAnsi="Arial" w:cs="Arial"/>
        </w:rPr>
        <w:t>Zgłoś zdarzenie kradzieży lub zniszczenia Twoich rzeczy wychowawcy lub innemu nauczycielowi - przedstaw mu, kiedy, gdzie i w jakich okolicznościach to się stało. Poinformuj o ewentualnych świadkach zdarzenia.</w:t>
      </w:r>
    </w:p>
    <w:p w:rsidR="00BB7C4B" w:rsidRPr="005E1155" w:rsidRDefault="00BB7C4B" w:rsidP="005E1155">
      <w:pPr>
        <w:pStyle w:val="Akapitzlist1"/>
        <w:numPr>
          <w:ilvl w:val="0"/>
          <w:numId w:val="38"/>
        </w:numPr>
        <w:spacing w:line="276" w:lineRule="auto"/>
        <w:ind w:left="284" w:right="1" w:firstLine="0"/>
        <w:jc w:val="both"/>
      </w:pPr>
      <w:r>
        <w:rPr>
          <w:rFonts w:ascii="Arial" w:hAnsi="Arial" w:cs="Arial"/>
        </w:rPr>
        <w:t>O zaistniałym zdarzeniu możesz opowiedzieć pedagogowi szkolnemu, który zgodnie z Twoimi potrzebami, udzieli Ci wsparcia pedagogiczno-psychologicznego lub inną formę pomocy.</w:t>
      </w:r>
    </w:p>
    <w:p w:rsidR="00BB7C4B" w:rsidRDefault="00BB7C4B">
      <w:pPr>
        <w:ind w:right="1"/>
        <w:jc w:val="both"/>
      </w:pPr>
      <w:r>
        <w:rPr>
          <w:rFonts w:ascii="Arial" w:hAnsi="Arial" w:cs="Arial"/>
          <w:i/>
          <w:color w:val="7030A0"/>
        </w:rPr>
        <w:t xml:space="preserve">Działania Ośrodka: </w:t>
      </w:r>
    </w:p>
    <w:p w:rsidR="00BB7C4B" w:rsidRDefault="00BB7C4B">
      <w:pPr>
        <w:pStyle w:val="Akapitzlist1"/>
        <w:numPr>
          <w:ilvl w:val="0"/>
          <w:numId w:val="37"/>
        </w:numPr>
        <w:spacing w:before="100" w:after="200" w:line="276" w:lineRule="auto"/>
        <w:ind w:right="1" w:firstLine="0"/>
        <w:jc w:val="both"/>
      </w:pPr>
      <w:r>
        <w:rPr>
          <w:rFonts w:ascii="Arial" w:hAnsi="Arial" w:cs="Arial"/>
          <w:i/>
          <w:color w:val="7030A0"/>
        </w:rPr>
        <w:t xml:space="preserve">Wychowawca informuje rodziców, pedagoga oraz dyrektora placówki </w:t>
      </w:r>
      <w:r w:rsidR="007055D0">
        <w:rPr>
          <w:rFonts w:ascii="Arial" w:hAnsi="Arial" w:cs="Arial"/>
          <w:i/>
          <w:color w:val="7030A0"/>
        </w:rPr>
        <w:br/>
      </w:r>
      <w:r>
        <w:rPr>
          <w:rFonts w:ascii="Arial" w:hAnsi="Arial" w:cs="Arial"/>
          <w:i/>
          <w:color w:val="7030A0"/>
        </w:rPr>
        <w:t>o zaistniałym zdarzeniu.</w:t>
      </w:r>
    </w:p>
    <w:p w:rsidR="00BB7C4B" w:rsidRDefault="00BB7C4B">
      <w:pPr>
        <w:pStyle w:val="Akapitzlist1"/>
        <w:numPr>
          <w:ilvl w:val="0"/>
          <w:numId w:val="37"/>
        </w:numPr>
        <w:spacing w:before="100" w:after="200" w:line="276" w:lineRule="auto"/>
        <w:ind w:right="1" w:firstLine="0"/>
        <w:jc w:val="both"/>
      </w:pPr>
      <w:r>
        <w:rPr>
          <w:rFonts w:ascii="Arial" w:hAnsi="Arial" w:cs="Arial"/>
          <w:i/>
          <w:color w:val="7030A0"/>
        </w:rPr>
        <w:t>Przekazuje tę informację również Twoim rodzicom.</w:t>
      </w:r>
    </w:p>
    <w:p w:rsidR="00BB7C4B" w:rsidRDefault="00BB7C4B">
      <w:pPr>
        <w:pStyle w:val="Akapitzlist1"/>
        <w:numPr>
          <w:ilvl w:val="0"/>
          <w:numId w:val="37"/>
        </w:numPr>
        <w:spacing w:before="100" w:after="200" w:line="276" w:lineRule="auto"/>
        <w:ind w:right="1" w:firstLine="0"/>
        <w:jc w:val="both"/>
      </w:pPr>
      <w:r>
        <w:rPr>
          <w:rFonts w:ascii="Arial" w:hAnsi="Arial" w:cs="Arial"/>
          <w:i/>
          <w:color w:val="7030A0"/>
        </w:rPr>
        <w:t>Wychowawca przeprowadza rozmowę ze świadkami – jeśli tacy są wskazani.</w:t>
      </w:r>
    </w:p>
    <w:p w:rsidR="00BB7C4B" w:rsidRDefault="00BB7C4B">
      <w:pPr>
        <w:pStyle w:val="Akapitzlist1"/>
        <w:numPr>
          <w:ilvl w:val="0"/>
          <w:numId w:val="37"/>
        </w:numPr>
        <w:spacing w:before="100" w:after="200" w:line="276" w:lineRule="auto"/>
        <w:ind w:right="1" w:firstLine="0"/>
        <w:jc w:val="both"/>
      </w:pPr>
      <w:r>
        <w:rPr>
          <w:rFonts w:ascii="Arial" w:hAnsi="Arial" w:cs="Arial"/>
          <w:i/>
          <w:color w:val="7030A0"/>
        </w:rPr>
        <w:t>Jeżeli sprawca celowego zniszczenia lub kradzieży Twojej rzeczy został ustalony lub wskazany, Ośrodek informuje o tym jego rodziców; wychowawca, pedagog, psycholog szkolny zgodnie ze statutem Ośrodka podejmują działania wyjaśniające zaistniałą sytuację oraz informują o nich i ich wyniku rodziców sprawcy.</w:t>
      </w:r>
    </w:p>
    <w:p w:rsidR="00BB7C4B" w:rsidRDefault="00BB7C4B">
      <w:pPr>
        <w:pStyle w:val="Akapitzlist1"/>
        <w:numPr>
          <w:ilvl w:val="0"/>
          <w:numId w:val="37"/>
        </w:numPr>
        <w:spacing w:before="100" w:after="200" w:line="276" w:lineRule="auto"/>
        <w:ind w:right="1" w:firstLine="0"/>
        <w:jc w:val="both"/>
      </w:pPr>
      <w:r>
        <w:rPr>
          <w:rFonts w:ascii="Arial" w:hAnsi="Arial" w:cs="Arial"/>
          <w:i/>
          <w:color w:val="7030A0"/>
        </w:rPr>
        <w:t xml:space="preserve">Placówka  zgodnie ze swoim statutem stosuje wobec sprawcy czynu środki dyscyplinujące. Zobowiązuje też sprawcę do oddania Ci skradzionej rzeczy lub </w:t>
      </w:r>
      <w:r w:rsidR="007055D0">
        <w:rPr>
          <w:rFonts w:ascii="Arial" w:hAnsi="Arial" w:cs="Arial"/>
          <w:i/>
          <w:color w:val="7030A0"/>
        </w:rPr>
        <w:br/>
      </w:r>
      <w:r>
        <w:rPr>
          <w:rFonts w:ascii="Arial" w:hAnsi="Arial" w:cs="Arial"/>
          <w:i/>
          <w:color w:val="7030A0"/>
        </w:rPr>
        <w:t>w uzgodnieniu z jego rodzicami - do ewentualnego pokrycia kosztów skradzionej lub zniszczonej rzeczy.</w:t>
      </w:r>
    </w:p>
    <w:p w:rsidR="00BB7C4B" w:rsidRPr="004820CA" w:rsidRDefault="00BB7C4B" w:rsidP="004820CA">
      <w:pPr>
        <w:pStyle w:val="Akapitzlist1"/>
        <w:numPr>
          <w:ilvl w:val="0"/>
          <w:numId w:val="37"/>
        </w:numPr>
        <w:spacing w:before="100" w:after="200" w:line="276" w:lineRule="auto"/>
        <w:ind w:right="1" w:firstLine="0"/>
        <w:jc w:val="both"/>
      </w:pPr>
      <w:r>
        <w:rPr>
          <w:rFonts w:ascii="Arial" w:hAnsi="Arial" w:cs="Arial"/>
          <w:i/>
          <w:color w:val="7030A0"/>
        </w:rPr>
        <w:t xml:space="preserve">Jeśli w wyniku postępowania wyjaśniającego nie jest możliwe ustalenie sprawcy kradzieży, placówka poinformuje Twoich rodziców o kradzieży lub zniszczeniu należącej do Ciebie rzeczy oraz przekaże rodzicom informację </w:t>
      </w:r>
      <w:r w:rsidR="007055D0">
        <w:rPr>
          <w:rFonts w:ascii="Arial" w:hAnsi="Arial" w:cs="Arial"/>
          <w:i/>
          <w:color w:val="7030A0"/>
        </w:rPr>
        <w:br/>
      </w:r>
      <w:r>
        <w:rPr>
          <w:rFonts w:ascii="Arial" w:hAnsi="Arial" w:cs="Arial"/>
          <w:i/>
          <w:color w:val="7030A0"/>
        </w:rPr>
        <w:t>o możliwości zgłoszenia tego faktu policji</w:t>
      </w:r>
      <w:r>
        <w:rPr>
          <w:rFonts w:ascii="Arial" w:hAnsi="Arial" w:cs="Arial"/>
          <w:color w:val="7030A0"/>
        </w:rPr>
        <w:t>.</w:t>
      </w:r>
    </w:p>
    <w:p w:rsidR="005E1155" w:rsidRDefault="005E1155">
      <w:pPr>
        <w:spacing w:after="0" w:line="240" w:lineRule="auto"/>
        <w:ind w:right="510"/>
        <w:jc w:val="both"/>
        <w:rPr>
          <w:rFonts w:ascii="Cambria" w:hAnsi="Cambria" w:cs="Arial"/>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Przemoc domowa stosowana wobec małoletniego</w:t>
            </w:r>
          </w:p>
        </w:tc>
      </w:tr>
    </w:tbl>
    <w:p w:rsidR="005E1155" w:rsidRDefault="005E1155">
      <w:pPr>
        <w:pStyle w:val="NormalnyWeb1"/>
        <w:ind w:right="1"/>
        <w:jc w:val="both"/>
        <w:rPr>
          <w:rFonts w:ascii="Arial" w:hAnsi="Arial" w:cs="Arial"/>
          <w:b/>
          <w:bCs/>
          <w:sz w:val="22"/>
          <w:szCs w:val="22"/>
          <w:lang w:eastAsia="en-US"/>
        </w:rPr>
      </w:pPr>
    </w:p>
    <w:p w:rsidR="00BB7C4B" w:rsidRDefault="00BB7C4B">
      <w:pPr>
        <w:pStyle w:val="NormalnyWeb1"/>
        <w:ind w:right="1"/>
        <w:jc w:val="both"/>
      </w:pPr>
      <w:r>
        <w:rPr>
          <w:rFonts w:ascii="Arial" w:hAnsi="Arial" w:cs="Arial"/>
          <w:b/>
          <w:bCs/>
          <w:sz w:val="22"/>
          <w:szCs w:val="22"/>
          <w:lang w:eastAsia="en-US"/>
        </w:rPr>
        <w:t>Przemoc domowa</w:t>
      </w:r>
      <w:r>
        <w:rPr>
          <w:rFonts w:ascii="Arial" w:hAnsi="Arial" w:cs="Arial"/>
          <w:sz w:val="22"/>
          <w:szCs w:val="22"/>
          <w:lang w:eastAsia="en-US"/>
        </w:rPr>
        <w:t xml:space="preserve"> – to jednorazowe albo powtarzające się umyślne działanie </w:t>
      </w:r>
      <w:r w:rsidR="005E1155">
        <w:rPr>
          <w:rFonts w:ascii="Arial" w:hAnsi="Arial" w:cs="Arial"/>
          <w:sz w:val="22"/>
          <w:szCs w:val="22"/>
          <w:lang w:eastAsia="en-US"/>
        </w:rPr>
        <w:br/>
      </w:r>
      <w:r>
        <w:rPr>
          <w:rFonts w:ascii="Arial" w:hAnsi="Arial" w:cs="Arial"/>
          <w:sz w:val="22"/>
          <w:szCs w:val="22"/>
          <w:lang w:eastAsia="en-US"/>
        </w:rPr>
        <w:t>lub zaniechanie, wykorzystujące przewagę fizyczną, psychiczną lub ekonomiczną, naruszające twoje prawa lub dobra osobiste, w szczególności:</w:t>
      </w:r>
    </w:p>
    <w:p w:rsidR="00BB7C4B" w:rsidRDefault="00BB7C4B">
      <w:pPr>
        <w:pStyle w:val="NormalnyWeb1"/>
        <w:numPr>
          <w:ilvl w:val="0"/>
          <w:numId w:val="41"/>
        </w:numPr>
        <w:ind w:left="0" w:right="1" w:firstLine="0"/>
        <w:jc w:val="both"/>
      </w:pPr>
      <w:r>
        <w:rPr>
          <w:rFonts w:ascii="Arial" w:hAnsi="Arial" w:cs="Arial"/>
          <w:sz w:val="22"/>
          <w:szCs w:val="22"/>
          <w:lang w:eastAsia="en-US"/>
        </w:rPr>
        <w:t>narażające Cię na niebezpieczeństwo utraty życia, zdrowia lub mienia,</w:t>
      </w:r>
    </w:p>
    <w:p w:rsidR="00BB7C4B" w:rsidRDefault="00BB7C4B">
      <w:pPr>
        <w:pStyle w:val="NormalnyWeb1"/>
        <w:numPr>
          <w:ilvl w:val="0"/>
          <w:numId w:val="41"/>
        </w:numPr>
        <w:ind w:left="0" w:right="1" w:firstLine="0"/>
        <w:jc w:val="both"/>
      </w:pPr>
      <w:r>
        <w:rPr>
          <w:rFonts w:ascii="Arial" w:hAnsi="Arial" w:cs="Arial"/>
          <w:sz w:val="22"/>
          <w:szCs w:val="22"/>
          <w:lang w:eastAsia="en-US"/>
        </w:rPr>
        <w:t>naruszające twoją godność, nietykalność cielesną lub wolność, w tym seksualną – np. namawianie lub zmuszanie Cię przez dorosłego do uczestniczenia w prawnie zabronionych czynnościach seksualnych,</w:t>
      </w:r>
    </w:p>
    <w:p w:rsidR="00BB7C4B" w:rsidRDefault="00BB7C4B">
      <w:pPr>
        <w:pStyle w:val="NormalnyWeb1"/>
        <w:numPr>
          <w:ilvl w:val="0"/>
          <w:numId w:val="41"/>
        </w:numPr>
        <w:ind w:left="0" w:right="1" w:firstLine="0"/>
        <w:jc w:val="both"/>
      </w:pPr>
      <w:r>
        <w:rPr>
          <w:rFonts w:ascii="Arial" w:hAnsi="Arial" w:cs="Arial"/>
          <w:sz w:val="22"/>
          <w:szCs w:val="22"/>
          <w:lang w:eastAsia="en-US"/>
        </w:rPr>
        <w:t xml:space="preserve">powodujące szkody na Twoim zdrowiu fizycznym lub psychicznym, wywołujące twoje cierpienie,  </w:t>
      </w:r>
    </w:p>
    <w:p w:rsidR="00BB7C4B" w:rsidRDefault="00BB7C4B">
      <w:pPr>
        <w:pStyle w:val="NormalnyWeb1"/>
        <w:numPr>
          <w:ilvl w:val="0"/>
          <w:numId w:val="41"/>
        </w:numPr>
        <w:ind w:left="0" w:right="1" w:firstLine="0"/>
        <w:jc w:val="both"/>
      </w:pPr>
      <w:r>
        <w:rPr>
          <w:rFonts w:ascii="Arial" w:hAnsi="Arial" w:cs="Arial"/>
          <w:sz w:val="22"/>
          <w:szCs w:val="22"/>
          <w:lang w:eastAsia="en-US"/>
        </w:rPr>
        <w:lastRenderedPageBreak/>
        <w:t>ograniczające lub pozbawiające Cię dostępu do środków finansowych lub możliwości podjęcia pracy lub uzyskania samodzielności finansowej,</w:t>
      </w:r>
    </w:p>
    <w:p w:rsidR="00BB7C4B" w:rsidRDefault="00BB7C4B">
      <w:pPr>
        <w:pStyle w:val="NormalnyWeb1"/>
        <w:numPr>
          <w:ilvl w:val="0"/>
          <w:numId w:val="41"/>
        </w:numPr>
        <w:ind w:left="0" w:right="1" w:firstLine="0"/>
        <w:jc w:val="both"/>
      </w:pPr>
      <w:r>
        <w:rPr>
          <w:rFonts w:ascii="Arial" w:hAnsi="Arial" w:cs="Arial"/>
          <w:sz w:val="22"/>
          <w:szCs w:val="22"/>
          <w:lang w:eastAsia="en-US"/>
        </w:rPr>
        <w:t xml:space="preserve">istotnie naruszające Twoją prywatność lub wzbudzające u Ciebie poczucie zagrożenia, poniżenia lub udręczenia. </w:t>
      </w:r>
    </w:p>
    <w:p w:rsidR="00BB7C4B" w:rsidRDefault="00BB7C4B">
      <w:pPr>
        <w:pStyle w:val="NormalnyWeb1"/>
        <w:ind w:left="720" w:right="1"/>
        <w:jc w:val="both"/>
      </w:pPr>
      <w:r>
        <w:rPr>
          <w:rFonts w:ascii="Arial" w:hAnsi="Arial" w:cs="Arial"/>
          <w:b/>
          <w:color w:val="C00000"/>
          <w:sz w:val="22"/>
          <w:szCs w:val="22"/>
          <w:lang w:eastAsia="en-US"/>
        </w:rPr>
        <w:t>Pamiętaj!</w:t>
      </w:r>
    </w:p>
    <w:p w:rsidR="00BB7C4B" w:rsidRDefault="00BB7C4B">
      <w:pPr>
        <w:ind w:right="1"/>
        <w:jc w:val="both"/>
      </w:pPr>
      <w:r>
        <w:rPr>
          <w:rFonts w:ascii="Arial" w:hAnsi="Arial" w:cs="Arial"/>
          <w:i/>
          <w:color w:val="002060"/>
        </w:rPr>
        <w:t xml:space="preserve">Jeżeli dzieje Ci się w domu krzywda, możesz poinformować o tym pracownika placówki, </w:t>
      </w:r>
      <w:r w:rsidR="005E1155">
        <w:rPr>
          <w:rFonts w:ascii="Arial" w:hAnsi="Arial" w:cs="Arial"/>
          <w:i/>
          <w:color w:val="002060"/>
        </w:rPr>
        <w:br/>
      </w:r>
      <w:r>
        <w:rPr>
          <w:rFonts w:ascii="Arial" w:hAnsi="Arial" w:cs="Arial"/>
          <w:i/>
          <w:color w:val="002060"/>
        </w:rPr>
        <w:t>do którego masz zaufanie. Podejmie on stosowne, zgodne z zakresem swoich kompetencji działania, mające na celu Twoją ochronę.</w:t>
      </w:r>
    </w:p>
    <w:p w:rsidR="00BB7C4B" w:rsidRDefault="00BB7C4B">
      <w:pPr>
        <w:ind w:right="1"/>
        <w:jc w:val="both"/>
      </w:pPr>
      <w:r>
        <w:rPr>
          <w:rFonts w:ascii="Arial" w:hAnsi="Arial" w:cs="Arial"/>
          <w:i/>
          <w:color w:val="002060"/>
        </w:rPr>
        <w:t xml:space="preserve">Jeśli jednak nauczyciel, wychowawca lub inni pracownicy Ośrodka zauważą w Twoim zachowaniu i wyglądzie symptomy i oznaki stosowanej wobec Ciebie przemocy domowej, </w:t>
      </w:r>
      <w:r>
        <w:rPr>
          <w:rFonts w:ascii="Arial" w:hAnsi="Arial" w:cs="Arial"/>
          <w:i/>
          <w:color w:val="002060"/>
        </w:rPr>
        <w:br/>
        <w:t>to mimo, że tego nie ujawniłeś, mają obowiązek podjąć chroniące Cię działania i/lub zgłosić to do instytucji, które udzielą Ci zgodnej z prawem pomocy.</w:t>
      </w:r>
    </w:p>
    <w:p w:rsidR="00BB7C4B" w:rsidRDefault="00BB7C4B">
      <w:pPr>
        <w:ind w:right="1"/>
        <w:jc w:val="both"/>
        <w:rPr>
          <w:rFonts w:ascii="Arial" w:hAnsi="Arial" w:cs="Arial"/>
          <w:i/>
          <w:color w:val="002060"/>
        </w:rPr>
      </w:pPr>
    </w:p>
    <w:tbl>
      <w:tblPr>
        <w:tblW w:w="0" w:type="auto"/>
        <w:tblInd w:w="-5" w:type="dxa"/>
        <w:tblLayout w:type="fixed"/>
        <w:tblLook w:val="0000"/>
      </w:tblPr>
      <w:tblGrid>
        <w:gridCol w:w="8931"/>
      </w:tblGrid>
      <w:tr w:rsidR="00BB7C4B">
        <w:trPr>
          <w:trHeight w:val="510"/>
        </w:trPr>
        <w:tc>
          <w:tcPr>
            <w:tcW w:w="8931"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t>Ścieżka postępowania małoletniego</w:t>
            </w:r>
          </w:p>
        </w:tc>
      </w:tr>
    </w:tbl>
    <w:p w:rsidR="00BB7C4B" w:rsidRDefault="00BB7C4B" w:rsidP="00DB4FCA">
      <w:pPr>
        <w:pStyle w:val="Akapitzlist1"/>
        <w:numPr>
          <w:ilvl w:val="0"/>
          <w:numId w:val="39"/>
        </w:numPr>
        <w:spacing w:before="240" w:after="200" w:line="276" w:lineRule="auto"/>
        <w:ind w:left="284" w:right="1" w:firstLine="0"/>
        <w:jc w:val="both"/>
      </w:pPr>
      <w:r>
        <w:rPr>
          <w:rFonts w:ascii="Arial" w:hAnsi="Arial" w:cs="Arial"/>
        </w:rPr>
        <w:t>Możesz ujawnić wychowawcy lub innemu pracownikowi Ośrodka, do którego masz zaufanie, że dzieje Ci się krzywda i poprosić go o pomoc w tej trudnej dla Ciebie sytuacji.</w:t>
      </w:r>
    </w:p>
    <w:p w:rsidR="005E1155" w:rsidRPr="005E1155" w:rsidRDefault="00BB7C4B" w:rsidP="005E1155">
      <w:pPr>
        <w:pStyle w:val="Akapitzlist1"/>
        <w:ind w:left="284" w:right="1"/>
        <w:jc w:val="both"/>
        <w:rPr>
          <w:rFonts w:ascii="Arial" w:hAnsi="Arial" w:cs="Arial"/>
          <w:i/>
        </w:rPr>
      </w:pPr>
      <w:r>
        <w:rPr>
          <w:rFonts w:ascii="Arial" w:hAnsi="Arial" w:cs="Arial"/>
          <w:i/>
        </w:rPr>
        <w:t>Może wystąpić również przypadek, że nauczyciel/wychowawca obserwując Cię, podejrzewa, że jesteś krzywdzony, chociaż mu tego nie zgłosiłeś. W tej sytuacji wychowawca przeprowadza rozmowę z Tobą oraz Twoimi rodzicami/prawnymi opiekunami, w celu zweryfikowania podejrzeń.</w:t>
      </w:r>
    </w:p>
    <w:p w:rsidR="00BB7C4B" w:rsidRDefault="00BB7C4B" w:rsidP="005E1155">
      <w:pPr>
        <w:spacing w:before="240"/>
        <w:ind w:right="1"/>
        <w:jc w:val="both"/>
      </w:pPr>
      <w:r>
        <w:rPr>
          <w:rFonts w:ascii="Arial" w:hAnsi="Arial" w:cs="Arial"/>
          <w:i/>
          <w:color w:val="7030A0"/>
        </w:rPr>
        <w:t>Działania Ośrodka:</w:t>
      </w:r>
    </w:p>
    <w:p w:rsidR="00BB7C4B" w:rsidRPr="00C12359" w:rsidRDefault="00BB7C4B" w:rsidP="00C12359">
      <w:pPr>
        <w:pStyle w:val="Akapitzlist1"/>
        <w:ind w:right="1"/>
        <w:jc w:val="both"/>
      </w:pPr>
      <w:r>
        <w:rPr>
          <w:rFonts w:ascii="Arial" w:hAnsi="Arial" w:cs="Arial"/>
          <w:bCs/>
          <w:i/>
          <w:color w:val="7030A0"/>
        </w:rPr>
        <w:t>K</w:t>
      </w:r>
      <w:r>
        <w:rPr>
          <w:rFonts w:ascii="Arial" w:hAnsi="Arial" w:cs="Arial"/>
          <w:i/>
          <w:color w:val="7030A0"/>
        </w:rPr>
        <w:t xml:space="preserve">ażdy pracownik placówki ma obowiązek troszczyć się o Twoje dobro </w:t>
      </w:r>
      <w:r w:rsidR="007055D0">
        <w:rPr>
          <w:rFonts w:ascii="Arial" w:hAnsi="Arial" w:cs="Arial"/>
          <w:i/>
          <w:color w:val="7030A0"/>
        </w:rPr>
        <w:br/>
      </w:r>
      <w:r>
        <w:rPr>
          <w:rFonts w:ascii="Arial" w:hAnsi="Arial" w:cs="Arial"/>
          <w:i/>
          <w:color w:val="7030A0"/>
        </w:rPr>
        <w:t>i bezpieczeństwo i udzieli Ci pomocy</w:t>
      </w:r>
      <w:r>
        <w:rPr>
          <w:rFonts w:ascii="Arial" w:hAnsi="Arial" w:cs="Arial"/>
          <w:color w:val="7030A0"/>
        </w:rPr>
        <w:t>, zgodnie ze swoimi kompetencjami.</w:t>
      </w:r>
    </w:p>
    <w:p w:rsidR="00BB7C4B" w:rsidRDefault="00BB7C4B">
      <w:pPr>
        <w:pStyle w:val="Akapitzlist1"/>
        <w:numPr>
          <w:ilvl w:val="0"/>
          <w:numId w:val="39"/>
        </w:numPr>
        <w:spacing w:before="100" w:after="200" w:line="276" w:lineRule="auto"/>
        <w:ind w:left="284" w:right="1" w:firstLine="0"/>
        <w:jc w:val="both"/>
      </w:pPr>
      <w:r>
        <w:rPr>
          <w:rFonts w:ascii="Arial" w:hAnsi="Arial" w:cs="Arial"/>
        </w:rPr>
        <w:t>Po uzyskaniu informacji od Ciebie wychowawca podejmie interwencję w Twojej sprawie: wspólnie z pedagogiem, psychologiem zbiorą od Ciebie informacje na temat krzywdy, której doświadczyłeś – ustalą jej formy i okoliczności. Rozmowa z Tobą będzie podstawą do oceny stopnia zagrożenia Twojego bezpieczeństwa.</w:t>
      </w:r>
    </w:p>
    <w:p w:rsidR="005E1155" w:rsidRPr="005E1155" w:rsidRDefault="00BB7C4B" w:rsidP="005E1155">
      <w:pPr>
        <w:pStyle w:val="Akapitzlist1"/>
        <w:ind w:right="1"/>
        <w:jc w:val="both"/>
        <w:rPr>
          <w:rFonts w:ascii="Arial" w:hAnsi="Arial" w:cs="Arial"/>
        </w:rPr>
      </w:pPr>
      <w:r>
        <w:rPr>
          <w:rFonts w:ascii="Arial" w:hAnsi="Arial" w:cs="Arial"/>
          <w:b/>
          <w:i/>
        </w:rPr>
        <w:t>Pamiętaj</w:t>
      </w:r>
      <w:r>
        <w:rPr>
          <w:rFonts w:ascii="Arial" w:hAnsi="Arial" w:cs="Arial"/>
          <w:i/>
        </w:rPr>
        <w:t xml:space="preserve">, że możesz opowiadać o tym, co się wydarzyło, swobodnie - opowiedz </w:t>
      </w:r>
      <w:r>
        <w:rPr>
          <w:rFonts w:ascii="Arial" w:hAnsi="Arial" w:cs="Arial"/>
          <w:i/>
        </w:rPr>
        <w:br/>
        <w:t>o zachowaniu sprawcy i swoich odczuciach. Nie musi być zachowana kolejność wydarzeń. Wychowawca i pedagog/psycholog dadzą Ci czas na wypowiedzenie się</w:t>
      </w:r>
      <w:r w:rsidR="007055D0">
        <w:rPr>
          <w:rFonts w:ascii="Arial" w:hAnsi="Arial" w:cs="Arial"/>
          <w:i/>
        </w:rPr>
        <w:br/>
      </w:r>
      <w:r>
        <w:rPr>
          <w:rFonts w:ascii="Arial" w:hAnsi="Arial" w:cs="Arial"/>
          <w:i/>
        </w:rPr>
        <w:t>i nie będą Cię korygować. Żeby uzyskać jak najwięcej informacji, mogą Ci zadać dodatkowe pytania</w:t>
      </w:r>
      <w:r>
        <w:rPr>
          <w:rFonts w:ascii="Arial" w:hAnsi="Arial" w:cs="Arial"/>
        </w:rPr>
        <w:t>.</w:t>
      </w:r>
    </w:p>
    <w:p w:rsidR="00BB7C4B" w:rsidRDefault="00BB7C4B">
      <w:pPr>
        <w:ind w:right="1"/>
        <w:jc w:val="both"/>
      </w:pPr>
      <w:r>
        <w:rPr>
          <w:rFonts w:ascii="Arial" w:hAnsi="Arial" w:cs="Arial"/>
          <w:i/>
          <w:color w:val="7030A0"/>
        </w:rPr>
        <w:t>Działania Ośrodka:</w:t>
      </w:r>
    </w:p>
    <w:p w:rsidR="00BB7C4B" w:rsidRDefault="00BB7C4B">
      <w:pPr>
        <w:pStyle w:val="Akapitzlist1"/>
        <w:ind w:right="1"/>
        <w:jc w:val="both"/>
      </w:pPr>
      <w:r>
        <w:rPr>
          <w:rFonts w:ascii="Arial" w:hAnsi="Arial" w:cs="Arial"/>
          <w:i/>
          <w:color w:val="7030A0"/>
        </w:rPr>
        <w:t>W przypadku uzyskania informacji o krzywdzeniu Ciebie lub potwierdzenia się podejrzeń, że jesteś krzywdzony</w:t>
      </w:r>
      <w:r w:rsidR="007055D0">
        <w:rPr>
          <w:rFonts w:ascii="Arial" w:hAnsi="Arial" w:cs="Arial"/>
          <w:i/>
          <w:color w:val="7030A0"/>
        </w:rPr>
        <w:t xml:space="preserve"> </w:t>
      </w:r>
      <w:r>
        <w:rPr>
          <w:rFonts w:ascii="Arial" w:hAnsi="Arial" w:cs="Arial"/>
          <w:i/>
          <w:color w:val="7030A0"/>
        </w:rPr>
        <w:t xml:space="preserve">,wychowawca zgłasza problem pedagogowi szkolnemu psychologowi i pielęgniarce (w przypadku zagrożenia Twego zdrowia </w:t>
      </w:r>
      <w:r w:rsidR="005E1155">
        <w:rPr>
          <w:rFonts w:ascii="Arial" w:hAnsi="Arial" w:cs="Arial"/>
          <w:i/>
          <w:color w:val="7030A0"/>
        </w:rPr>
        <w:br/>
      </w:r>
      <w:r>
        <w:rPr>
          <w:rFonts w:ascii="Arial" w:hAnsi="Arial" w:cs="Arial"/>
          <w:i/>
          <w:color w:val="7030A0"/>
        </w:rPr>
        <w:t xml:space="preserve">lub życia). </w:t>
      </w:r>
    </w:p>
    <w:p w:rsidR="00BB7C4B" w:rsidRPr="00DB4FCA" w:rsidRDefault="00BB7C4B" w:rsidP="00DB4FCA">
      <w:pPr>
        <w:pStyle w:val="Akapitzlist1"/>
        <w:ind w:right="1"/>
        <w:jc w:val="both"/>
      </w:pPr>
      <w:r>
        <w:rPr>
          <w:rFonts w:ascii="Arial" w:hAnsi="Arial" w:cs="Arial"/>
          <w:i/>
          <w:color w:val="7030A0"/>
        </w:rPr>
        <w:t>Pedagog/psycholog szkolny, po dokładnym rozpoznaniu sprawy, dokonuje oceny zdarzeń i zawiadamia o nich dyrektora placówki.</w:t>
      </w:r>
    </w:p>
    <w:p w:rsidR="00BB7C4B" w:rsidRDefault="00BB7C4B">
      <w:pPr>
        <w:pStyle w:val="Akapitzlist1"/>
        <w:numPr>
          <w:ilvl w:val="0"/>
          <w:numId w:val="39"/>
        </w:numPr>
        <w:spacing w:before="100" w:after="200" w:line="276" w:lineRule="auto"/>
        <w:ind w:left="284" w:right="1" w:firstLine="0"/>
        <w:jc w:val="both"/>
      </w:pPr>
      <w:r>
        <w:rPr>
          <w:rFonts w:ascii="Arial" w:hAnsi="Arial" w:cs="Arial"/>
        </w:rPr>
        <w:lastRenderedPageBreak/>
        <w:t>Porozmawiaj też o swojej sytuacji, o tym, co czujesz i przeżywasz z pedagogiem szkolnym lub/i psychologiem. Udzielą Ci oni wsparcia w tej trudnej dla Ciebie sytuacji oraz uwzględniając</w:t>
      </w:r>
      <w:r w:rsidR="007055D0">
        <w:rPr>
          <w:rFonts w:ascii="Arial" w:hAnsi="Arial" w:cs="Arial"/>
        </w:rPr>
        <w:t xml:space="preserve"> </w:t>
      </w:r>
      <w:r>
        <w:rPr>
          <w:rFonts w:ascii="Arial" w:hAnsi="Arial" w:cs="Arial"/>
        </w:rPr>
        <w:t>Twoje potrzeby, wspólnie z rodzicami zaplanują działania, które zapewnią Ci ochronę przed krzywdzeniem.</w:t>
      </w:r>
    </w:p>
    <w:p w:rsidR="00BB7C4B" w:rsidRDefault="00BB7C4B">
      <w:pPr>
        <w:ind w:right="1"/>
        <w:jc w:val="both"/>
      </w:pPr>
      <w:r>
        <w:rPr>
          <w:rFonts w:ascii="Arial" w:hAnsi="Arial" w:cs="Arial"/>
          <w:i/>
          <w:color w:val="7030A0"/>
        </w:rPr>
        <w:t>Działania Ośrodka:</w:t>
      </w:r>
    </w:p>
    <w:p w:rsidR="00BB7C4B" w:rsidRDefault="00BB7C4B">
      <w:pPr>
        <w:ind w:left="709" w:right="1"/>
        <w:jc w:val="both"/>
      </w:pPr>
      <w:r>
        <w:rPr>
          <w:rFonts w:ascii="Arial" w:hAnsi="Arial" w:cs="Arial"/>
          <w:i/>
          <w:color w:val="7030A0"/>
        </w:rPr>
        <w:t>Wspólnie z Twoimi rodzicami (lub jednym z nich, tym, który Cię nie krzywdzi) pedagog/psycholog wraz z wychowawcą planują konkretne działania zapewniające Ci ochronę</w:t>
      </w:r>
      <w:r>
        <w:rPr>
          <w:rFonts w:ascii="Arial" w:hAnsi="Arial" w:cs="Arial"/>
          <w:color w:val="7030A0"/>
        </w:rPr>
        <w:t xml:space="preserve">. </w:t>
      </w:r>
    </w:p>
    <w:p w:rsidR="00BB7C4B" w:rsidRDefault="00BB7C4B">
      <w:pPr>
        <w:ind w:left="709" w:right="1"/>
        <w:jc w:val="both"/>
      </w:pPr>
      <w:r>
        <w:rPr>
          <w:rFonts w:ascii="Arial" w:hAnsi="Arial" w:cs="Arial"/>
          <w:bCs/>
          <w:i/>
          <w:color w:val="7030A0"/>
        </w:rPr>
        <w:t>Ośrodek</w:t>
      </w:r>
      <w:r>
        <w:rPr>
          <w:rFonts w:ascii="Arial" w:hAnsi="Arial" w:cs="Arial"/>
          <w:i/>
          <w:color w:val="7030A0"/>
        </w:rPr>
        <w:t xml:space="preserve"> zapewni Ci opiekę i pomoc psychologiczną. Może także skierować Cię na terapię psychologiczną, gdy będziesz potrzebować długotrwałego i profesjonalnego wsparcia psychicznego</w:t>
      </w:r>
      <w:r>
        <w:rPr>
          <w:rFonts w:ascii="Arial" w:hAnsi="Arial" w:cs="Arial"/>
          <w:color w:val="7030A0"/>
        </w:rPr>
        <w:t>.</w:t>
      </w:r>
    </w:p>
    <w:p w:rsidR="00BB7C4B" w:rsidRDefault="00BB7C4B">
      <w:pPr>
        <w:ind w:right="1"/>
        <w:jc w:val="both"/>
      </w:pPr>
      <w:r>
        <w:rPr>
          <w:rFonts w:ascii="Arial" w:hAnsi="Arial" w:cs="Arial"/>
          <w:b/>
          <w:i/>
          <w:color w:val="C00000"/>
        </w:rPr>
        <w:t>Uwaga!</w:t>
      </w:r>
    </w:p>
    <w:p w:rsidR="00BB7C4B" w:rsidRDefault="00BB7C4B" w:rsidP="005E1155">
      <w:pPr>
        <w:pStyle w:val="Akapitzlist1"/>
        <w:numPr>
          <w:ilvl w:val="0"/>
          <w:numId w:val="40"/>
        </w:numPr>
        <w:tabs>
          <w:tab w:val="left" w:pos="993"/>
        </w:tabs>
        <w:spacing w:before="100" w:after="200" w:line="276" w:lineRule="auto"/>
        <w:ind w:left="720" w:right="1" w:firstLine="0"/>
        <w:jc w:val="both"/>
      </w:pPr>
      <w:r>
        <w:rPr>
          <w:rFonts w:ascii="Arial" w:hAnsi="Arial" w:cs="Arial"/>
          <w:i/>
          <w:color w:val="002060"/>
        </w:rPr>
        <w:t xml:space="preserve">Gdyby zaplanowane przez placówkę działania nie były wystarczające </w:t>
      </w:r>
      <w:r w:rsidR="005E1155">
        <w:rPr>
          <w:rFonts w:ascii="Arial" w:hAnsi="Arial" w:cs="Arial"/>
          <w:i/>
          <w:color w:val="002060"/>
        </w:rPr>
        <w:br/>
      </w:r>
      <w:r>
        <w:rPr>
          <w:rFonts w:ascii="Arial" w:hAnsi="Arial" w:cs="Arial"/>
          <w:i/>
          <w:color w:val="002060"/>
        </w:rPr>
        <w:t>do zapewnienia Ci pomocy</w:t>
      </w:r>
      <w:r w:rsidR="007055D0">
        <w:rPr>
          <w:rFonts w:ascii="Arial" w:hAnsi="Arial" w:cs="Arial"/>
          <w:i/>
          <w:color w:val="002060"/>
        </w:rPr>
        <w:t xml:space="preserve">. </w:t>
      </w:r>
    </w:p>
    <w:p w:rsidR="00BB7C4B" w:rsidRDefault="00BB7C4B" w:rsidP="005E1155">
      <w:pPr>
        <w:pStyle w:val="Akapitzlist1"/>
        <w:numPr>
          <w:ilvl w:val="0"/>
          <w:numId w:val="40"/>
        </w:numPr>
        <w:tabs>
          <w:tab w:val="left" w:pos="993"/>
        </w:tabs>
        <w:spacing w:before="100" w:after="200" w:line="276" w:lineRule="auto"/>
        <w:ind w:left="720" w:right="1" w:firstLine="0"/>
        <w:jc w:val="both"/>
      </w:pPr>
      <w:r>
        <w:rPr>
          <w:rFonts w:ascii="Arial" w:hAnsi="Arial" w:cs="Arial"/>
          <w:i/>
          <w:color w:val="002060"/>
        </w:rPr>
        <w:t>lub zaistniała sytuacja nosiłaby znamiona popełnienia przestępstwa, pedagog/psycholog  powiadamia specjalistę ds. nieletnich oraz sąd rodzinny.</w:t>
      </w:r>
    </w:p>
    <w:p w:rsidR="00BB7C4B" w:rsidRDefault="00BB7C4B" w:rsidP="005E1155">
      <w:pPr>
        <w:pStyle w:val="Akapitzlist1"/>
        <w:numPr>
          <w:ilvl w:val="0"/>
          <w:numId w:val="40"/>
        </w:numPr>
        <w:tabs>
          <w:tab w:val="left" w:pos="993"/>
        </w:tabs>
        <w:spacing w:before="100" w:after="200" w:line="276" w:lineRule="auto"/>
        <w:ind w:left="720" w:right="1" w:firstLine="0"/>
        <w:jc w:val="both"/>
      </w:pPr>
      <w:r>
        <w:rPr>
          <w:rFonts w:ascii="Arial" w:hAnsi="Arial" w:cs="Arial"/>
          <w:i/>
          <w:color w:val="002060"/>
        </w:rPr>
        <w:t>W sytuacjach bezpośrednio zagrażających Twojemu zdrowiu lub życiu, pedagog/psycholog powiadamia policję lub prokuraturę rejonową.</w:t>
      </w:r>
    </w:p>
    <w:p w:rsidR="00BB7C4B" w:rsidRDefault="00BB7C4B">
      <w:pPr>
        <w:ind w:left="851" w:right="1" w:hanging="851"/>
        <w:jc w:val="both"/>
      </w:pPr>
      <w:r>
        <w:rPr>
          <w:rFonts w:ascii="Arial" w:hAnsi="Arial" w:cs="Arial"/>
          <w:b/>
          <w:i/>
          <w:color w:val="C00000"/>
        </w:rPr>
        <w:t>Pamiętaj!</w:t>
      </w:r>
    </w:p>
    <w:p w:rsidR="00BB7C4B" w:rsidRDefault="00BB7C4B">
      <w:pPr>
        <w:ind w:right="1"/>
        <w:jc w:val="both"/>
      </w:pPr>
      <w:r>
        <w:rPr>
          <w:rFonts w:ascii="Arial" w:hAnsi="Arial" w:cs="Arial"/>
          <w:i/>
          <w:color w:val="002060"/>
        </w:rPr>
        <w:t>Każde zachowanie o charakterze przemocowym, również seksualnym, wobec osoby małoletniej jest przestępstwem. Ośrodek ma obowiązek zgłosić sprawę wykorzystywania seksualnego osoby małoletniej na policję.</w:t>
      </w:r>
    </w:p>
    <w:p w:rsidR="00BB7C4B" w:rsidRDefault="00BB7C4B">
      <w:pPr>
        <w:ind w:right="1"/>
        <w:jc w:val="both"/>
      </w:pPr>
      <w:r>
        <w:rPr>
          <w:rFonts w:ascii="Arial" w:hAnsi="Arial" w:cs="Arial"/>
          <w:i/>
          <w:color w:val="002060"/>
        </w:rPr>
        <w:t>Sposób postępowania w sytuacji krzywdzenia małoletnich określa procedura „Niebieskiej Karty” – polega ona na podejmowaniu interwencji w środowisku wobec rodziny dotkniętej przemocą odbywa się wg ustalonych zasad prawnych.</w:t>
      </w:r>
    </w:p>
    <w:p w:rsidR="00BB7C4B" w:rsidRDefault="00BB7C4B" w:rsidP="005E1155">
      <w:pPr>
        <w:ind w:right="1"/>
        <w:jc w:val="both"/>
        <w:rPr>
          <w:rFonts w:ascii="Arial" w:hAnsi="Arial" w:cs="Arial"/>
          <w:i/>
          <w:color w:val="002060"/>
        </w:rPr>
      </w:pPr>
      <w:r>
        <w:rPr>
          <w:rFonts w:ascii="Arial" w:hAnsi="Arial" w:cs="Arial"/>
          <w:i/>
          <w:color w:val="002060"/>
        </w:rPr>
        <w:t>Do wszczęcia procedury „Niebieskie karty” nie jest konieczna pewność występowania przemocy, wystarczy jej uzasadnione podejrzenie.</w:t>
      </w:r>
    </w:p>
    <w:p w:rsidR="004820CA" w:rsidRPr="005E1155" w:rsidRDefault="004820CA" w:rsidP="005E1155">
      <w:pPr>
        <w:ind w:right="1"/>
        <w:jc w:val="both"/>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Nierówne traktowanie – dyskryminacja ucznia małoletniego</w:t>
            </w:r>
          </w:p>
        </w:tc>
      </w:tr>
    </w:tbl>
    <w:p w:rsidR="00BB7C4B" w:rsidRDefault="00BB7C4B">
      <w:pPr>
        <w:ind w:right="1"/>
        <w:jc w:val="both"/>
        <w:rPr>
          <w:rFonts w:ascii="Arial" w:hAnsi="Arial" w:cs="Arial"/>
        </w:rPr>
      </w:pPr>
    </w:p>
    <w:p w:rsidR="00BB7C4B" w:rsidRDefault="00BB7C4B">
      <w:pPr>
        <w:ind w:right="1"/>
        <w:jc w:val="both"/>
      </w:pPr>
      <w:r>
        <w:rPr>
          <w:rFonts w:ascii="Arial" w:hAnsi="Arial" w:cs="Arial"/>
        </w:rPr>
        <w:t>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w:t>
      </w:r>
      <w:r w:rsidR="00505B19">
        <w:rPr>
          <w:rFonts w:ascii="Arial" w:hAnsi="Arial" w:cs="Arial"/>
        </w:rPr>
        <w:t xml:space="preserve">                       </w:t>
      </w:r>
      <w:r>
        <w:rPr>
          <w:rFonts w:ascii="Arial" w:hAnsi="Arial" w:cs="Arial"/>
        </w:rPr>
        <w:t xml:space="preserve"> i pochodzenie społeczne. Przejawy dyskryminacji w szkole: </w:t>
      </w:r>
    </w:p>
    <w:p w:rsidR="00F34966" w:rsidRPr="00F34966" w:rsidRDefault="00BB7C4B" w:rsidP="00F34966">
      <w:pPr>
        <w:ind w:right="1"/>
        <w:jc w:val="both"/>
      </w:pPr>
      <w:r>
        <w:rPr>
          <w:rFonts w:ascii="Arial" w:hAnsi="Arial" w:cs="Arial"/>
        </w:rPr>
        <w:t>Ktoś wyśmiewa się, drwi, szydzi, prześladuje Cię z powodu Twojego wyglądu, zachowania, poglądów, pochodzenia, statusu materialnego, płci, orientacji seksualnej lub z jakiekolwiek innej przyczyny.</w:t>
      </w:r>
    </w:p>
    <w:tbl>
      <w:tblPr>
        <w:tblW w:w="0" w:type="auto"/>
        <w:tblInd w:w="-147" w:type="dxa"/>
        <w:tblLayout w:type="fixed"/>
        <w:tblLook w:val="0000"/>
      </w:tblPr>
      <w:tblGrid>
        <w:gridCol w:w="9073"/>
      </w:tblGrid>
      <w:tr w:rsidR="00BB7C4B">
        <w:trPr>
          <w:trHeight w:val="510"/>
        </w:trPr>
        <w:tc>
          <w:tcPr>
            <w:tcW w:w="9073"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lastRenderedPageBreak/>
              <w:t>Ścieżka postępowania małoletniego</w:t>
            </w:r>
          </w:p>
        </w:tc>
      </w:tr>
    </w:tbl>
    <w:p w:rsidR="00BB7C4B" w:rsidRDefault="00BB7C4B">
      <w:pPr>
        <w:ind w:right="1"/>
        <w:jc w:val="both"/>
        <w:rPr>
          <w:rFonts w:ascii="Arial" w:hAnsi="Arial" w:cs="Arial"/>
        </w:rPr>
      </w:pPr>
    </w:p>
    <w:p w:rsidR="00BB7C4B" w:rsidRDefault="00BB7C4B" w:rsidP="007055D0">
      <w:pPr>
        <w:pStyle w:val="Akapitzlist1"/>
        <w:numPr>
          <w:ilvl w:val="0"/>
          <w:numId w:val="42"/>
        </w:numPr>
        <w:spacing w:before="100" w:after="0" w:line="276" w:lineRule="auto"/>
        <w:ind w:left="284" w:right="1" w:firstLine="0"/>
        <w:jc w:val="both"/>
      </w:pPr>
      <w:r>
        <w:rPr>
          <w:rFonts w:ascii="Arial" w:hAnsi="Arial" w:cs="Arial"/>
        </w:rPr>
        <w:t xml:space="preserve">Porozmawiaj z nauczycielem, któremu ufasz lub wychowawcą - opowiedz szczerze </w:t>
      </w:r>
      <w:r w:rsidR="005E1155">
        <w:rPr>
          <w:rFonts w:ascii="Arial" w:hAnsi="Arial" w:cs="Arial"/>
        </w:rPr>
        <w:br/>
      </w:r>
      <w:r>
        <w:rPr>
          <w:rFonts w:ascii="Arial" w:hAnsi="Arial" w:cs="Arial"/>
        </w:rPr>
        <w:t>o tym, czego, z jakiego powodu i od kogo doświadczyłeś.</w:t>
      </w:r>
      <w:r w:rsidR="007055D0">
        <w:rPr>
          <w:rFonts w:ascii="Arial" w:hAnsi="Arial" w:cs="Arial"/>
        </w:rPr>
        <w:t xml:space="preserve"> </w:t>
      </w:r>
      <w:r>
        <w:rPr>
          <w:rFonts w:ascii="Arial" w:hAnsi="Arial" w:cs="Arial"/>
        </w:rPr>
        <w:t>To trudna dla Ciebie sytuacja, więc nie obawiaj się poprosić nauczyciela o pomoc i interwencję w tej sprawie.</w:t>
      </w:r>
    </w:p>
    <w:p w:rsidR="00BB7C4B" w:rsidRDefault="00BB7C4B" w:rsidP="007055D0">
      <w:pPr>
        <w:pStyle w:val="Akapitzlist1"/>
        <w:spacing w:after="0" w:line="276" w:lineRule="auto"/>
        <w:ind w:left="284" w:right="1"/>
        <w:jc w:val="both"/>
        <w:rPr>
          <w:rFonts w:ascii="Arial" w:hAnsi="Arial" w:cs="Arial"/>
        </w:rPr>
      </w:pPr>
    </w:p>
    <w:p w:rsidR="00BB7C4B" w:rsidRDefault="00BB7C4B">
      <w:pPr>
        <w:pStyle w:val="Akapitzlist1"/>
        <w:numPr>
          <w:ilvl w:val="0"/>
          <w:numId w:val="42"/>
        </w:numPr>
        <w:spacing w:after="0" w:line="276" w:lineRule="auto"/>
        <w:ind w:left="284" w:right="1" w:firstLine="0"/>
        <w:jc w:val="both"/>
      </w:pPr>
      <w:r>
        <w:rPr>
          <w:rFonts w:ascii="Arial" w:hAnsi="Arial" w:cs="Arial"/>
        </w:rPr>
        <w:t>Zasięgnij porady szkolnego pedagoga lub psychologa – opowiedz mu o swoich obawach, przeżyciach i odczuciach. Pedagog szkolny lub/i psycholog zgodnie z Twoimi potrzebami</w:t>
      </w:r>
      <w:r w:rsidR="007055D0">
        <w:rPr>
          <w:rFonts w:ascii="Arial" w:hAnsi="Arial" w:cs="Arial"/>
        </w:rPr>
        <w:t xml:space="preserve"> </w:t>
      </w:r>
      <w:r>
        <w:rPr>
          <w:rFonts w:ascii="Arial" w:hAnsi="Arial" w:cs="Arial"/>
        </w:rPr>
        <w:t>udzielą Ci pomocy pedagogiczno-psychologicznej.</w:t>
      </w:r>
    </w:p>
    <w:p w:rsidR="00BB7C4B" w:rsidRDefault="00BB7C4B">
      <w:pPr>
        <w:spacing w:after="0" w:line="276" w:lineRule="auto"/>
        <w:ind w:right="1"/>
        <w:jc w:val="both"/>
        <w:rPr>
          <w:rFonts w:ascii="Arial" w:hAnsi="Arial" w:cs="Arial"/>
        </w:rPr>
      </w:pPr>
    </w:p>
    <w:p w:rsidR="00BB7C4B" w:rsidRDefault="00BB7C4B">
      <w:pPr>
        <w:pStyle w:val="Akapitzlist1"/>
        <w:numPr>
          <w:ilvl w:val="0"/>
          <w:numId w:val="42"/>
        </w:numPr>
        <w:spacing w:after="0" w:line="276" w:lineRule="auto"/>
        <w:ind w:left="284" w:right="1" w:firstLine="0"/>
        <w:jc w:val="both"/>
      </w:pPr>
      <w:r>
        <w:rPr>
          <w:rFonts w:ascii="Arial" w:hAnsi="Arial" w:cs="Arial"/>
        </w:rPr>
        <w:t>Twoi rodzice i Ty możecie zwrócić się pomoc także do organizacji pozarządowych zajmujących się problematyką praw dziecka/ praw człowieka.</w:t>
      </w:r>
    </w:p>
    <w:p w:rsidR="00BB7C4B" w:rsidRDefault="00BB7C4B">
      <w:pPr>
        <w:pStyle w:val="Akapitzlist1"/>
        <w:spacing w:after="0" w:line="276" w:lineRule="auto"/>
        <w:ind w:left="284" w:right="1"/>
        <w:jc w:val="both"/>
        <w:rPr>
          <w:rFonts w:ascii="Arial" w:hAnsi="Arial" w:cs="Arial"/>
        </w:rPr>
      </w:pPr>
    </w:p>
    <w:p w:rsidR="007055D0" w:rsidRPr="00446791" w:rsidRDefault="00BB7C4B" w:rsidP="00C12359">
      <w:pPr>
        <w:pStyle w:val="Akapitzlist1"/>
        <w:numPr>
          <w:ilvl w:val="0"/>
          <w:numId w:val="42"/>
        </w:numPr>
        <w:spacing w:after="0" w:line="276" w:lineRule="auto"/>
        <w:ind w:left="284" w:right="1" w:firstLine="0"/>
        <w:jc w:val="both"/>
      </w:pPr>
      <w:r>
        <w:rPr>
          <w:rFonts w:ascii="Arial" w:hAnsi="Arial" w:cs="Arial"/>
        </w:rPr>
        <w:t>W przypadku nieotrzymania pomocy ze strony szkoły, Twoi rodzice mogą zgłosić sprawę do właściwego kuratorium oświaty i następnie</w:t>
      </w:r>
      <w:r w:rsidR="007055D0">
        <w:rPr>
          <w:rFonts w:ascii="Arial" w:hAnsi="Arial" w:cs="Arial"/>
        </w:rPr>
        <w:t xml:space="preserve"> </w:t>
      </w:r>
      <w:r>
        <w:rPr>
          <w:rFonts w:ascii="Arial" w:hAnsi="Arial" w:cs="Arial"/>
        </w:rPr>
        <w:t>do Rzecznika Praw Obywatelskich lub Rzecznika Praw Dziecka.</w:t>
      </w:r>
    </w:p>
    <w:p w:rsidR="00446791" w:rsidRPr="00446791" w:rsidRDefault="00446791" w:rsidP="00446791">
      <w:pPr>
        <w:pStyle w:val="Akapitzlist1"/>
        <w:spacing w:after="0" w:line="276" w:lineRule="auto"/>
        <w:ind w:left="284" w:right="1"/>
        <w:jc w:val="both"/>
      </w:pPr>
    </w:p>
    <w:p w:rsidR="00BB7C4B" w:rsidRPr="00446791" w:rsidRDefault="00BB7C4B" w:rsidP="00446791">
      <w:pPr>
        <w:pStyle w:val="Akapitzlist1"/>
        <w:ind w:left="0" w:right="1"/>
      </w:pPr>
      <w:r>
        <w:rPr>
          <w:rFonts w:ascii="Arial" w:hAnsi="Arial" w:cs="Arial"/>
          <w:i/>
          <w:color w:val="7030A0"/>
        </w:rPr>
        <w:t>Działania Ośrodka:</w:t>
      </w:r>
    </w:p>
    <w:p w:rsidR="00BB7C4B" w:rsidRDefault="00BB7C4B">
      <w:pPr>
        <w:pStyle w:val="Akapitzlist1"/>
        <w:numPr>
          <w:ilvl w:val="0"/>
          <w:numId w:val="40"/>
        </w:numPr>
        <w:spacing w:before="100" w:after="200" w:line="276" w:lineRule="auto"/>
        <w:ind w:left="567" w:right="1" w:firstLine="0"/>
        <w:jc w:val="both"/>
      </w:pPr>
      <w:r>
        <w:rPr>
          <w:rFonts w:ascii="Arial" w:hAnsi="Arial" w:cs="Arial"/>
          <w:i/>
          <w:color w:val="7030A0"/>
        </w:rPr>
        <w:t>Placówka powinna zapewnić uczniom możliwości rozwoju w bezpiecznej atmosferze, wolnej od jakiejkolwiek dyskryminacji, dlatego też jest zobowiązana do działań antydyskryminacyjnych.</w:t>
      </w:r>
    </w:p>
    <w:p w:rsidR="00BB7C4B" w:rsidRDefault="00BB7C4B">
      <w:pPr>
        <w:pStyle w:val="Akapitzlist1"/>
        <w:numPr>
          <w:ilvl w:val="0"/>
          <w:numId w:val="40"/>
        </w:numPr>
        <w:spacing w:before="100" w:after="200" w:line="276" w:lineRule="auto"/>
        <w:ind w:left="567" w:right="1" w:firstLine="0"/>
        <w:jc w:val="both"/>
      </w:pPr>
      <w:r>
        <w:rPr>
          <w:rFonts w:ascii="Arial" w:hAnsi="Arial" w:cs="Arial"/>
          <w:i/>
          <w:color w:val="7030A0"/>
        </w:rPr>
        <w:t xml:space="preserve">Wychowawca i pedagog/psycholog szkolny podejmują działania wyjaśniające okoliczności zdarzenia, zmierzające do określenia jego znaczenia dla Ciebie </w:t>
      </w:r>
      <w:r w:rsidR="005E1155">
        <w:rPr>
          <w:rFonts w:ascii="Arial" w:hAnsi="Arial" w:cs="Arial"/>
          <w:i/>
          <w:color w:val="7030A0"/>
        </w:rPr>
        <w:br/>
      </w:r>
      <w:r>
        <w:rPr>
          <w:rFonts w:ascii="Arial" w:hAnsi="Arial" w:cs="Arial"/>
          <w:i/>
          <w:color w:val="7030A0"/>
        </w:rPr>
        <w:t xml:space="preserve">oraz ustalenia sprawcy/sprawców. Informują o zdarzeniu dyrektora placówki. </w:t>
      </w:r>
    </w:p>
    <w:p w:rsidR="00BB7C4B" w:rsidRDefault="00BB7C4B">
      <w:pPr>
        <w:pStyle w:val="Akapitzlist1"/>
        <w:numPr>
          <w:ilvl w:val="0"/>
          <w:numId w:val="40"/>
        </w:numPr>
        <w:spacing w:before="100" w:after="200" w:line="276" w:lineRule="auto"/>
        <w:ind w:left="567" w:right="1" w:firstLine="0"/>
        <w:jc w:val="both"/>
      </w:pPr>
      <w:r>
        <w:rPr>
          <w:rFonts w:ascii="Arial" w:hAnsi="Arial" w:cs="Arial"/>
          <w:i/>
          <w:color w:val="7030A0"/>
        </w:rPr>
        <w:t>Po ustaleniu sprawców poinformują o tym ich rodziców.</w:t>
      </w:r>
    </w:p>
    <w:p w:rsidR="00F34966" w:rsidRDefault="00BB7C4B" w:rsidP="00C12359">
      <w:pPr>
        <w:pStyle w:val="Akapitzlist1"/>
        <w:numPr>
          <w:ilvl w:val="0"/>
          <w:numId w:val="40"/>
        </w:numPr>
        <w:spacing w:before="100" w:after="200" w:line="276" w:lineRule="auto"/>
        <w:ind w:left="567" w:right="1" w:firstLine="0"/>
        <w:jc w:val="both"/>
      </w:pPr>
      <w:r>
        <w:rPr>
          <w:rFonts w:ascii="Arial" w:hAnsi="Arial" w:cs="Arial"/>
          <w:i/>
          <w:color w:val="7030A0"/>
        </w:rPr>
        <w:t>placówka po wysłuchaniu sprawcy, uwzględniając wagę czynu oraz motywację sprawcy do popełnienia takiego czynu, zastosuje określone w statucie środki dyscyplinujące sprawcę. Poinformuje o nich rodziców sprawc</w:t>
      </w:r>
      <w:r>
        <w:rPr>
          <w:rFonts w:ascii="Arial" w:hAnsi="Arial" w:cs="Arial"/>
          <w:i/>
          <w:color w:val="002060"/>
        </w:rPr>
        <w:t>y.</w:t>
      </w:r>
    </w:p>
    <w:p w:rsidR="00BB7C4B" w:rsidRDefault="00BB7C4B">
      <w:pPr>
        <w:spacing w:after="0" w:line="240" w:lineRule="auto"/>
        <w:ind w:right="510"/>
        <w:jc w:val="both"/>
        <w:rPr>
          <w:rFonts w:ascii="Cambria" w:hAnsi="Cambria" w:cs="Arial"/>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Stosowanie wobec małoletniego cyberprzemocy</w:t>
            </w:r>
          </w:p>
        </w:tc>
      </w:tr>
    </w:tbl>
    <w:p w:rsidR="00BB7C4B" w:rsidRDefault="00BB7C4B">
      <w:pPr>
        <w:jc w:val="both"/>
        <w:rPr>
          <w:rFonts w:ascii="Arial" w:hAnsi="Arial" w:cs="Arial"/>
          <w:b/>
          <w:color w:val="002060"/>
        </w:rPr>
      </w:pPr>
    </w:p>
    <w:p w:rsidR="00BB7C4B" w:rsidRDefault="00BB7C4B">
      <w:pPr>
        <w:jc w:val="both"/>
        <w:rPr>
          <w:rFonts w:ascii="Arial" w:hAnsi="Arial" w:cs="Arial"/>
          <w:b/>
          <w:color w:val="002060"/>
        </w:rPr>
      </w:pPr>
      <w:r>
        <w:rPr>
          <w:rFonts w:ascii="Arial" w:hAnsi="Arial" w:cs="Arial"/>
          <w:b/>
          <w:color w:val="002060"/>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p w:rsidR="005E1155" w:rsidRDefault="005E1155">
      <w:pPr>
        <w:jc w:val="both"/>
        <w:rPr>
          <w:rFonts w:ascii="Arial" w:hAnsi="Arial" w:cs="Arial"/>
        </w:rPr>
      </w:pPr>
    </w:p>
    <w:p w:rsidR="00C12359" w:rsidRDefault="00C12359">
      <w:pPr>
        <w:jc w:val="both"/>
        <w:rPr>
          <w:rFonts w:ascii="Arial" w:hAnsi="Arial" w:cs="Arial"/>
        </w:rPr>
      </w:pPr>
    </w:p>
    <w:p w:rsidR="00DB4FCA" w:rsidRPr="00C12359" w:rsidRDefault="00DB4FCA">
      <w:pPr>
        <w:jc w:val="both"/>
        <w:rPr>
          <w:rFonts w:ascii="Arial" w:hAnsi="Arial" w:cs="Arial"/>
        </w:rPr>
      </w:pPr>
    </w:p>
    <w:tbl>
      <w:tblPr>
        <w:tblW w:w="0" w:type="auto"/>
        <w:tblLayout w:type="fixed"/>
        <w:tblLook w:val="0000"/>
      </w:tblPr>
      <w:tblGrid>
        <w:gridCol w:w="9072"/>
      </w:tblGrid>
      <w:tr w:rsidR="00BB7C4B">
        <w:trPr>
          <w:trHeight w:val="510"/>
        </w:trPr>
        <w:tc>
          <w:tcPr>
            <w:tcW w:w="9072"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lastRenderedPageBreak/>
              <w:t>Ścieżka postępowania małoletniego</w:t>
            </w:r>
          </w:p>
        </w:tc>
      </w:tr>
    </w:tbl>
    <w:p w:rsidR="00BB7C4B" w:rsidRDefault="00BB7C4B">
      <w:pPr>
        <w:jc w:val="both"/>
        <w:rPr>
          <w:rFonts w:ascii="Arial" w:hAnsi="Arial" w:cs="Arial"/>
          <w:b/>
        </w:rPr>
      </w:pPr>
    </w:p>
    <w:p w:rsidR="00BB7C4B" w:rsidRDefault="00BB7C4B">
      <w:pPr>
        <w:pStyle w:val="Akapitzlist1"/>
        <w:numPr>
          <w:ilvl w:val="0"/>
          <w:numId w:val="44"/>
        </w:numPr>
        <w:spacing w:before="100" w:after="200" w:line="276" w:lineRule="auto"/>
        <w:ind w:left="284" w:firstLine="0"/>
        <w:jc w:val="both"/>
      </w:pPr>
      <w:r>
        <w:rPr>
          <w:rFonts w:ascii="Arial" w:hAnsi="Arial" w:cs="Arial"/>
        </w:rPr>
        <w:t>Postaraj się zabezpieczyć dowody przemocy w sieci stosowanej wobec Ciebie.</w:t>
      </w:r>
    </w:p>
    <w:p w:rsidR="00BB7C4B" w:rsidRDefault="00BB7C4B">
      <w:pPr>
        <w:pStyle w:val="Akapitzlist1"/>
        <w:numPr>
          <w:ilvl w:val="0"/>
          <w:numId w:val="44"/>
        </w:numPr>
        <w:spacing w:before="100" w:after="200" w:line="276" w:lineRule="auto"/>
        <w:ind w:left="284" w:firstLine="0"/>
        <w:jc w:val="both"/>
      </w:pPr>
      <w:r>
        <w:rPr>
          <w:rFonts w:ascii="Arial" w:hAnsi="Arial" w:cs="Arial"/>
        </w:rPr>
        <w:t xml:space="preserve">Zgłoś ten fakt wychowawcy. </w:t>
      </w:r>
    </w:p>
    <w:p w:rsidR="00BB7C4B" w:rsidRDefault="00BB7C4B">
      <w:pPr>
        <w:pStyle w:val="Akapitzlist1"/>
        <w:ind w:left="284"/>
        <w:jc w:val="both"/>
      </w:pPr>
      <w:r>
        <w:rPr>
          <w:rFonts w:ascii="Arial" w:hAnsi="Arial" w:cs="Arial"/>
          <w:i/>
          <w:color w:val="7030A0"/>
        </w:rPr>
        <w:t>Działania Ośrodka:</w:t>
      </w:r>
    </w:p>
    <w:p w:rsidR="00BB7C4B" w:rsidRPr="00C12359" w:rsidRDefault="00BB7C4B" w:rsidP="00C12359">
      <w:pPr>
        <w:pStyle w:val="Akapitzlist1"/>
        <w:jc w:val="both"/>
      </w:pPr>
      <w:r>
        <w:rPr>
          <w:rFonts w:ascii="Arial" w:hAnsi="Arial" w:cs="Arial"/>
          <w:i/>
          <w:color w:val="7030A0"/>
        </w:rPr>
        <w:t xml:space="preserve">Nauczyciel/wychowawca wysłucha Cię, przeanalizuje dowody, które dostarczysz. Jeśli będziesz mieć kłopot z zabezpieczeniem dowodów w sieci, nauczyciel poprosi </w:t>
      </w:r>
      <w:r>
        <w:rPr>
          <w:rFonts w:ascii="Arial" w:hAnsi="Arial" w:cs="Arial"/>
          <w:i/>
          <w:color w:val="7030A0"/>
        </w:rPr>
        <w:br/>
        <w:t>o pomoc specjalistę</w:t>
      </w:r>
      <w:r>
        <w:rPr>
          <w:rFonts w:ascii="Arial" w:hAnsi="Arial" w:cs="Arial"/>
          <w:i/>
          <w:color w:val="002060"/>
        </w:rPr>
        <w:t xml:space="preserve">. </w:t>
      </w:r>
    </w:p>
    <w:p w:rsidR="00BB7C4B" w:rsidRDefault="00BB7C4B">
      <w:pPr>
        <w:pStyle w:val="Akapitzlist1"/>
        <w:numPr>
          <w:ilvl w:val="0"/>
          <w:numId w:val="44"/>
        </w:numPr>
        <w:spacing w:before="100" w:after="200" w:line="276" w:lineRule="auto"/>
        <w:ind w:left="284" w:firstLine="0"/>
        <w:jc w:val="both"/>
      </w:pPr>
      <w:r>
        <w:rPr>
          <w:rFonts w:ascii="Arial" w:hAnsi="Arial" w:cs="Arial"/>
        </w:rPr>
        <w:t xml:space="preserve">Jeśli masz świadków doświadczanej przez Ciebie cyberprzemocy, powiedz o nich nauczycielowi/wychowawcy. Identyfikacja sprawcy często jest możliwa dzięki zebranym materiałom – wynikom rozmów z osobą zgłaszającą, z ofiarą cyberprzemocy, analizie zebranych dowodów z sieci.  </w:t>
      </w:r>
    </w:p>
    <w:p w:rsidR="00BB7C4B" w:rsidRDefault="00BB7C4B">
      <w:pPr>
        <w:pStyle w:val="Akapitzlist1"/>
        <w:numPr>
          <w:ilvl w:val="0"/>
          <w:numId w:val="44"/>
        </w:numPr>
        <w:spacing w:before="100" w:after="200" w:line="276" w:lineRule="auto"/>
        <w:ind w:left="284" w:firstLine="0"/>
        <w:jc w:val="both"/>
      </w:pPr>
      <w:r>
        <w:rPr>
          <w:rFonts w:ascii="Arial" w:hAnsi="Arial" w:cs="Arial"/>
        </w:rPr>
        <w:t>Wychowawca wspólnie z Tobą oceni, czy zdarzenie wyczerpuje znamiona cyberprzemocy, czy jest np. niezbyt udanym żartem.</w:t>
      </w:r>
    </w:p>
    <w:p w:rsidR="00BB7C4B" w:rsidRDefault="00BB7C4B">
      <w:pPr>
        <w:pStyle w:val="Akapitzlist1"/>
        <w:ind w:left="284"/>
        <w:jc w:val="both"/>
      </w:pPr>
      <w:r>
        <w:rPr>
          <w:rFonts w:ascii="Arial" w:hAnsi="Arial" w:cs="Arial"/>
          <w:i/>
          <w:color w:val="7030A0"/>
        </w:rPr>
        <w:t>Działania Ośrodka:</w:t>
      </w:r>
    </w:p>
    <w:p w:rsidR="00BB7C4B" w:rsidRDefault="00BB7C4B">
      <w:pPr>
        <w:pStyle w:val="Akapitzlist1"/>
        <w:jc w:val="both"/>
      </w:pPr>
      <w:r>
        <w:rPr>
          <w:rFonts w:ascii="Arial" w:hAnsi="Arial" w:cs="Arial"/>
          <w:i/>
          <w:color w:val="7030A0"/>
        </w:rPr>
        <w:t xml:space="preserve">Po dokonaniu analizy dowodów i ustaleniu okoliczności cyberprzemocy wychowawca podejmie działania mające na celu ustalenie sprawcy cyberprzemocy. </w:t>
      </w:r>
    </w:p>
    <w:p w:rsidR="00BB7C4B" w:rsidRPr="00C12359" w:rsidRDefault="00BB7C4B" w:rsidP="00C12359">
      <w:pPr>
        <w:pStyle w:val="Akapitzlist1"/>
        <w:jc w:val="both"/>
      </w:pPr>
      <w:r>
        <w:rPr>
          <w:rFonts w:ascii="Arial" w:hAnsi="Arial" w:cs="Arial"/>
          <w:i/>
          <w:color w:val="7030A0"/>
        </w:rPr>
        <w:t>Wobec sprawcy cyberprzemocy będą zastosowane określone w statucie Ośrodka - środki dyscyplinujące.</w:t>
      </w:r>
    </w:p>
    <w:p w:rsidR="00BB7C4B" w:rsidRPr="005E1155" w:rsidRDefault="00BB7C4B" w:rsidP="005E1155">
      <w:pPr>
        <w:pStyle w:val="Akapitzlist1"/>
        <w:numPr>
          <w:ilvl w:val="0"/>
          <w:numId w:val="44"/>
        </w:numPr>
        <w:spacing w:before="100" w:after="200" w:line="276" w:lineRule="auto"/>
        <w:ind w:left="284" w:firstLine="0"/>
        <w:jc w:val="both"/>
      </w:pPr>
      <w:r>
        <w:rPr>
          <w:rFonts w:ascii="Arial" w:hAnsi="Arial" w:cs="Arial"/>
        </w:rPr>
        <w:t>Wychowawca może też o zaistniałym zdarzeniu cyberprzemocy poinformować Twoich rodziców lub nawet policję – decyzję w tej sprawie pode</w:t>
      </w:r>
      <w:r w:rsidR="005E1155">
        <w:rPr>
          <w:rFonts w:ascii="Arial" w:hAnsi="Arial" w:cs="Arial"/>
        </w:rPr>
        <w:t xml:space="preserve">jmie wspólnie z Tobą, rodzicami </w:t>
      </w:r>
      <w:r>
        <w:rPr>
          <w:rFonts w:ascii="Arial" w:hAnsi="Arial" w:cs="Arial"/>
        </w:rPr>
        <w:t>i dyrektorem placówki.</w:t>
      </w:r>
    </w:p>
    <w:p w:rsidR="00BB7C4B" w:rsidRDefault="00BB7C4B">
      <w:pPr>
        <w:pStyle w:val="Akapitzlist1"/>
        <w:ind w:left="284"/>
        <w:jc w:val="both"/>
      </w:pPr>
      <w:r>
        <w:rPr>
          <w:rFonts w:ascii="Arial" w:hAnsi="Arial" w:cs="Arial"/>
          <w:i/>
          <w:color w:val="7030A0"/>
        </w:rPr>
        <w:t>Działania Ośrodka:</w:t>
      </w:r>
    </w:p>
    <w:p w:rsidR="00446791" w:rsidRPr="00C12359" w:rsidRDefault="00BB7C4B" w:rsidP="00C12359">
      <w:pPr>
        <w:ind w:left="851"/>
        <w:jc w:val="both"/>
        <w:rPr>
          <w:rFonts w:ascii="Arial" w:hAnsi="Arial" w:cs="Arial"/>
          <w:i/>
          <w:color w:val="7030A0"/>
        </w:rPr>
      </w:pPr>
      <w:r>
        <w:rPr>
          <w:rFonts w:ascii="Arial" w:hAnsi="Arial" w:cs="Arial"/>
          <w:bCs/>
          <w:i/>
          <w:color w:val="7030A0"/>
        </w:rPr>
        <w:t>W</w:t>
      </w:r>
      <w:r>
        <w:rPr>
          <w:rFonts w:ascii="Arial" w:hAnsi="Arial" w:cs="Arial"/>
          <w:i/>
          <w:color w:val="7030A0"/>
        </w:rPr>
        <w:t xml:space="preserve">ystąpienie cyberprzemocy nie jest jednoznaczne z koniecznością zaangażowania policji i sądu rodzinnego. Placówka powinna powiadomić odpowiednie służby, gdy wykorzysta wszystkie dostępne jej środki wychowawcze, a ich zastosowanie </w:t>
      </w:r>
      <w:r>
        <w:rPr>
          <w:rFonts w:ascii="Arial" w:hAnsi="Arial" w:cs="Arial"/>
          <w:i/>
          <w:color w:val="7030A0"/>
        </w:rPr>
        <w:br/>
        <w:t>nie przynosi pożądanych rezultatów (np. nie ma zmian postawy ucznia – sprawcy cyberprzemocy).</w:t>
      </w:r>
    </w:p>
    <w:p w:rsidR="00BB7C4B" w:rsidRDefault="00BB7C4B">
      <w:pPr>
        <w:pStyle w:val="Akapitzlist1"/>
        <w:numPr>
          <w:ilvl w:val="0"/>
          <w:numId w:val="45"/>
        </w:numPr>
        <w:spacing w:before="100" w:after="200" w:line="276" w:lineRule="auto"/>
        <w:ind w:left="284" w:firstLine="0"/>
        <w:jc w:val="both"/>
      </w:pPr>
      <w:r>
        <w:rPr>
          <w:rFonts w:ascii="Arial" w:hAnsi="Arial" w:cs="Arial"/>
        </w:rPr>
        <w:t xml:space="preserve">Jeśli będziesz potrzebować dodatkowego wsparcia emocjonalnego- poproś </w:t>
      </w:r>
      <w:r w:rsidR="007055D0">
        <w:rPr>
          <w:rFonts w:ascii="Arial" w:hAnsi="Arial" w:cs="Arial"/>
        </w:rPr>
        <w:br/>
        <w:t xml:space="preserve">o rozmowę </w:t>
      </w:r>
      <w:r>
        <w:rPr>
          <w:rFonts w:ascii="Arial" w:hAnsi="Arial" w:cs="Arial"/>
        </w:rPr>
        <w:t>z pedagogiem szkolnym lub psychologiem (lub innym nauczycielem, któremu ufasz).</w:t>
      </w:r>
    </w:p>
    <w:p w:rsidR="00BB7C4B" w:rsidRDefault="00BB7C4B">
      <w:pPr>
        <w:pStyle w:val="Akapitzlist1"/>
        <w:ind w:left="851"/>
        <w:jc w:val="both"/>
      </w:pPr>
      <w:r>
        <w:rPr>
          <w:rFonts w:ascii="Arial" w:hAnsi="Arial" w:cs="Arial"/>
          <w:b/>
          <w:i/>
          <w:color w:val="C00000"/>
        </w:rPr>
        <w:t>Pamiętaj:</w:t>
      </w:r>
    </w:p>
    <w:p w:rsidR="00BB7C4B" w:rsidRDefault="00BB7C4B">
      <w:pPr>
        <w:pStyle w:val="Akapitzlist1"/>
        <w:numPr>
          <w:ilvl w:val="0"/>
          <w:numId w:val="43"/>
        </w:numPr>
        <w:spacing w:before="100" w:after="200" w:line="276" w:lineRule="auto"/>
        <w:ind w:left="567" w:firstLine="0"/>
        <w:jc w:val="both"/>
      </w:pPr>
      <w:r>
        <w:rPr>
          <w:rFonts w:ascii="Arial" w:hAnsi="Arial" w:cs="Arial"/>
          <w:i/>
          <w:color w:val="002060"/>
        </w:rPr>
        <w:t>że nie jesteś winien/winna zaistniałej sytuacji i nikt nie ma prawa zachowywać się wobec Ciebie w ten sposób;</w:t>
      </w:r>
    </w:p>
    <w:p w:rsidR="00BB7C4B" w:rsidRPr="00C12359" w:rsidRDefault="00BB7C4B" w:rsidP="00C12359">
      <w:pPr>
        <w:pStyle w:val="Akapitzlist1"/>
        <w:numPr>
          <w:ilvl w:val="0"/>
          <w:numId w:val="43"/>
        </w:numPr>
        <w:spacing w:before="100" w:after="200" w:line="276" w:lineRule="auto"/>
        <w:ind w:left="567" w:firstLine="0"/>
        <w:jc w:val="both"/>
      </w:pPr>
      <w:r>
        <w:rPr>
          <w:rFonts w:ascii="Arial" w:hAnsi="Arial" w:cs="Arial"/>
          <w:i/>
          <w:color w:val="002060"/>
        </w:rPr>
        <w:t xml:space="preserve">że pomoc, którą otrzymasz ze strony grona pedagogicznego, nie kończy się </w:t>
      </w:r>
      <w:r w:rsidR="005E1155">
        <w:rPr>
          <w:rFonts w:ascii="Arial" w:hAnsi="Arial" w:cs="Arial"/>
          <w:i/>
          <w:color w:val="002060"/>
        </w:rPr>
        <w:br/>
      </w:r>
      <w:r>
        <w:rPr>
          <w:rFonts w:ascii="Arial" w:hAnsi="Arial" w:cs="Arial"/>
          <w:i/>
          <w:color w:val="002060"/>
        </w:rPr>
        <w:t>w momencie zakończenia procedur ustalenia sprawcy i zastosowania wobec niego środków</w:t>
      </w:r>
      <w:r w:rsidR="007055D0">
        <w:rPr>
          <w:rFonts w:ascii="Arial" w:hAnsi="Arial" w:cs="Arial"/>
          <w:i/>
          <w:color w:val="002060"/>
        </w:rPr>
        <w:t xml:space="preserve"> </w:t>
      </w:r>
      <w:r>
        <w:rPr>
          <w:rFonts w:ascii="Arial" w:hAnsi="Arial" w:cs="Arial"/>
          <w:i/>
          <w:color w:val="002060"/>
        </w:rPr>
        <w:t xml:space="preserve">dyscyplinujących. </w:t>
      </w: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lastRenderedPageBreak/>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Zagrożenie bezpieczeństwa małoletniego w wyniku sekstingu</w:t>
            </w:r>
          </w:p>
        </w:tc>
      </w:tr>
    </w:tbl>
    <w:p w:rsidR="00BB7C4B" w:rsidRDefault="00BB7C4B">
      <w:pPr>
        <w:jc w:val="both"/>
        <w:rPr>
          <w:rFonts w:ascii="Arial" w:hAnsi="Arial" w:cs="Arial"/>
          <w:bCs/>
          <w:color w:val="C00000"/>
          <w:sz w:val="24"/>
          <w:szCs w:val="24"/>
        </w:rPr>
      </w:pPr>
    </w:p>
    <w:p w:rsidR="00BB7C4B" w:rsidRDefault="00BB7C4B">
      <w:pPr>
        <w:jc w:val="both"/>
      </w:pPr>
      <w:r>
        <w:rPr>
          <w:rFonts w:ascii="Arial" w:hAnsi="Arial" w:cs="Arial"/>
          <w:bCs/>
          <w:color w:val="C00000"/>
          <w:sz w:val="24"/>
          <w:szCs w:val="24"/>
        </w:rPr>
        <w:t>Rodzaj krzywdy</w:t>
      </w:r>
      <w:r>
        <w:rPr>
          <w:rFonts w:ascii="Arial" w:hAnsi="Arial" w:cs="Arial"/>
          <w:b/>
          <w:color w:val="002060"/>
          <w:sz w:val="24"/>
          <w:szCs w:val="24"/>
        </w:rPr>
        <w:t xml:space="preserve">: </w:t>
      </w:r>
      <w:r>
        <w:rPr>
          <w:rFonts w:ascii="Arial" w:hAnsi="Arial" w:cs="Arial"/>
          <w:b/>
          <w:sz w:val="24"/>
          <w:szCs w:val="24"/>
        </w:rPr>
        <w:t xml:space="preserve">Zagrożenie bezpieczeństwa małoletniego w wyniku sekstingu </w:t>
      </w:r>
    </w:p>
    <w:p w:rsidR="00BB7C4B" w:rsidRDefault="00BB7C4B">
      <w:pPr>
        <w:jc w:val="both"/>
      </w:pPr>
      <w:r>
        <w:rPr>
          <w:rFonts w:ascii="Arial" w:hAnsi="Arial" w:cs="Arial"/>
        </w:rPr>
        <w:t>Seksting polega na wysyłaniu innym osobom przez internet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rsidR="00BB7C4B" w:rsidRDefault="00BB7C4B">
      <w:pPr>
        <w:jc w:val="both"/>
      </w:pPr>
      <w:r>
        <w:rPr>
          <w:rFonts w:ascii="Arial" w:hAnsi="Arial" w:cs="Arial"/>
        </w:rPr>
        <w:t>Rodzaje sekstingu</w:t>
      </w:r>
    </w:p>
    <w:p w:rsidR="00BB7C4B" w:rsidRDefault="00BB7C4B">
      <w:pPr>
        <w:pStyle w:val="Akapitzlist1"/>
        <w:numPr>
          <w:ilvl w:val="0"/>
          <w:numId w:val="48"/>
        </w:numPr>
        <w:jc w:val="both"/>
      </w:pPr>
      <w:r>
        <w:rPr>
          <w:rFonts w:ascii="Arial" w:hAnsi="Arial" w:cs="Arial"/>
        </w:rPr>
        <w:t>Wymiana materiałów o charakterze seksualnym następuje tylko w ramach związku między dwojgiem rówieśników. Materiały nie uległy rozprzestrzenieniu dalej.</w:t>
      </w:r>
    </w:p>
    <w:p w:rsidR="00BB7C4B" w:rsidRDefault="00BB7C4B">
      <w:pPr>
        <w:pStyle w:val="Akapitzlist1"/>
        <w:numPr>
          <w:ilvl w:val="0"/>
          <w:numId w:val="48"/>
        </w:numPr>
        <w:jc w:val="both"/>
      </w:pPr>
      <w:r>
        <w:rPr>
          <w:rFonts w:ascii="Arial" w:hAnsi="Arial" w:cs="Arial"/>
        </w:rPr>
        <w:t>Materiały o charakterze seksualnym zostały rozesłane większej liczbie osób, jednak nie dochodzi do cyberprzemocy na tym tle. Młodzież traktuje materiał jako formę wyrażenia siebie.</w:t>
      </w:r>
    </w:p>
    <w:p w:rsidR="00505B19" w:rsidRDefault="00BB7C4B" w:rsidP="00C12359">
      <w:pPr>
        <w:pStyle w:val="Akapitzlist1"/>
        <w:numPr>
          <w:ilvl w:val="0"/>
          <w:numId w:val="48"/>
        </w:numPr>
        <w:jc w:val="both"/>
      </w:pPr>
      <w:r>
        <w:rPr>
          <w:rFonts w:ascii="Arial" w:hAnsi="Arial" w:cs="Arial"/>
        </w:rPr>
        <w:t>Materiały zostały rozesłane większej liczbie osób w celu upokorzenia osoby na nich zaprezentowanej lub zostają rozpowszechnione omyłkowo, jednak są zastosowane jako narzędzie cyberprzemocy</w:t>
      </w:r>
      <w:r>
        <w:rPr>
          <w:rFonts w:ascii="Arial" w:hAnsi="Arial" w:cs="Arial"/>
          <w:color w:val="002060"/>
        </w:rPr>
        <w:t>.</w:t>
      </w:r>
    </w:p>
    <w:p w:rsidR="00C12359" w:rsidRPr="00DB4FCA" w:rsidRDefault="00C12359" w:rsidP="00C12359">
      <w:pPr>
        <w:pStyle w:val="Akapitzlist1"/>
        <w:jc w:val="both"/>
        <w:rPr>
          <w:rFonts w:ascii="Arial" w:hAnsi="Arial" w:cs="Arial"/>
        </w:rPr>
      </w:pPr>
    </w:p>
    <w:tbl>
      <w:tblPr>
        <w:tblW w:w="0" w:type="auto"/>
        <w:tblInd w:w="-5" w:type="dxa"/>
        <w:tblLayout w:type="fixed"/>
        <w:tblLook w:val="0000"/>
      </w:tblPr>
      <w:tblGrid>
        <w:gridCol w:w="9072"/>
      </w:tblGrid>
      <w:tr w:rsidR="00BB7C4B">
        <w:trPr>
          <w:trHeight w:val="510"/>
        </w:trPr>
        <w:tc>
          <w:tcPr>
            <w:tcW w:w="9072"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t>Ścieżka postępowania małoletniego</w:t>
            </w:r>
          </w:p>
        </w:tc>
      </w:tr>
    </w:tbl>
    <w:p w:rsidR="00BB7C4B" w:rsidRDefault="00BB7C4B" w:rsidP="00DB4FCA">
      <w:pPr>
        <w:spacing w:after="0"/>
        <w:jc w:val="center"/>
      </w:pPr>
      <w:r>
        <w:rPr>
          <w:rFonts w:ascii="Yu Gothic" w:eastAsia="Yu Gothic" w:hAnsi="Yu Gothic" w:cs="Arial"/>
          <w:b/>
          <w:color w:val="FFFFFF"/>
          <w:sz w:val="24"/>
          <w:szCs w:val="24"/>
        </w:rPr>
        <w:t>małoletniego</w:t>
      </w:r>
    </w:p>
    <w:p w:rsidR="00BB7C4B" w:rsidRDefault="00BB7C4B">
      <w:pPr>
        <w:jc w:val="both"/>
      </w:pPr>
      <w:r>
        <w:rPr>
          <w:rFonts w:ascii="Arial" w:hAnsi="Arial" w:cs="Arial"/>
        </w:rPr>
        <w:t>Jeśli Ty i/lub Twoi rodzice lub opiekunowie prawni uznają, że jesteś ofiarą sekstingu:</w:t>
      </w:r>
    </w:p>
    <w:p w:rsidR="00BB7C4B" w:rsidRPr="00C12359" w:rsidRDefault="00BB7C4B" w:rsidP="00C12359">
      <w:pPr>
        <w:pStyle w:val="Akapitzlist1"/>
        <w:numPr>
          <w:ilvl w:val="0"/>
          <w:numId w:val="46"/>
        </w:numPr>
        <w:spacing w:before="100" w:after="0" w:line="276" w:lineRule="auto"/>
        <w:ind w:left="426" w:firstLine="0"/>
        <w:jc w:val="both"/>
      </w:pPr>
      <w:r>
        <w:rPr>
          <w:rFonts w:ascii="Arial" w:hAnsi="Arial" w:cs="Arial"/>
        </w:rPr>
        <w:t xml:space="preserve">Opowiedz o nim dokładnie rodzicom, wychowawcy lub innemu pracownikowi </w:t>
      </w:r>
      <w:r w:rsidR="00F34966">
        <w:rPr>
          <w:rFonts w:ascii="Arial" w:hAnsi="Arial" w:cs="Arial"/>
        </w:rPr>
        <w:t>placówki</w:t>
      </w:r>
      <w:r>
        <w:rPr>
          <w:rFonts w:ascii="Arial" w:hAnsi="Arial" w:cs="Arial"/>
        </w:rPr>
        <w:t>, któremu ufasz.</w:t>
      </w:r>
    </w:p>
    <w:p w:rsidR="00C12359" w:rsidRDefault="00C12359" w:rsidP="00C12359">
      <w:pPr>
        <w:pStyle w:val="Akapitzlist1"/>
        <w:spacing w:after="0" w:line="276" w:lineRule="auto"/>
        <w:ind w:left="426"/>
        <w:jc w:val="both"/>
      </w:pPr>
    </w:p>
    <w:p w:rsidR="00BB7C4B" w:rsidRDefault="00BB7C4B">
      <w:pPr>
        <w:pStyle w:val="Akapitzlist1"/>
        <w:numPr>
          <w:ilvl w:val="0"/>
          <w:numId w:val="46"/>
        </w:numPr>
        <w:spacing w:after="0" w:line="276" w:lineRule="auto"/>
        <w:ind w:left="426" w:firstLine="0"/>
        <w:jc w:val="both"/>
      </w:pPr>
      <w:r>
        <w:rPr>
          <w:rFonts w:ascii="Arial" w:hAnsi="Arial" w:cs="Arial"/>
        </w:rPr>
        <w:t xml:space="preserve">Zbierz i zabezpiecz dowody dostępne w formie elektronicznej - przesyłane zdjęcia, zrzuty ekranów portali, w których opublikowano zdjęcia. Dzięki nim możliwa będzie identyfikacja sprawcy. Ponieważ seksting jest karalny, skrupulatność i wiarygodność dokumentacji ma duże znaczenie. </w:t>
      </w:r>
    </w:p>
    <w:p w:rsidR="00BB7C4B" w:rsidRDefault="00BB7C4B">
      <w:pPr>
        <w:spacing w:after="0" w:line="276" w:lineRule="auto"/>
        <w:jc w:val="both"/>
        <w:rPr>
          <w:rFonts w:ascii="Arial" w:hAnsi="Arial" w:cs="Arial"/>
        </w:rPr>
      </w:pPr>
    </w:p>
    <w:p w:rsidR="00505B19" w:rsidRPr="005E1155" w:rsidRDefault="00BB7C4B" w:rsidP="005E1155">
      <w:pPr>
        <w:pStyle w:val="Akapitzlist1"/>
        <w:numPr>
          <w:ilvl w:val="0"/>
          <w:numId w:val="46"/>
        </w:numPr>
        <w:spacing w:line="276" w:lineRule="auto"/>
        <w:ind w:left="426" w:firstLine="0"/>
        <w:jc w:val="both"/>
      </w:pPr>
      <w:r>
        <w:rPr>
          <w:rFonts w:ascii="Arial" w:hAnsi="Arial" w:cs="Arial"/>
        </w:rPr>
        <w:t>Przekaż zebrane materiały wychowawcy.</w:t>
      </w:r>
    </w:p>
    <w:p w:rsidR="00BB7C4B" w:rsidRPr="00446791" w:rsidRDefault="00BB7C4B">
      <w:pPr>
        <w:pStyle w:val="Akapitzlist1"/>
        <w:jc w:val="both"/>
        <w:rPr>
          <w:color w:val="7030A0"/>
        </w:rPr>
      </w:pPr>
      <w:r w:rsidRPr="00446791">
        <w:rPr>
          <w:rFonts w:ascii="Arial" w:hAnsi="Arial" w:cs="Arial"/>
          <w:i/>
          <w:color w:val="7030A0"/>
        </w:rPr>
        <w:t>Działania Ośrodka:</w:t>
      </w:r>
    </w:p>
    <w:p w:rsidR="00BB7C4B" w:rsidRPr="00446791" w:rsidRDefault="00BB7C4B">
      <w:pPr>
        <w:pStyle w:val="Akapitzlist1"/>
        <w:numPr>
          <w:ilvl w:val="0"/>
          <w:numId w:val="47"/>
        </w:numPr>
        <w:spacing w:before="100" w:after="200" w:line="276" w:lineRule="auto"/>
        <w:ind w:left="567" w:firstLine="0"/>
        <w:jc w:val="both"/>
        <w:rPr>
          <w:color w:val="7030A0"/>
        </w:rPr>
      </w:pPr>
      <w:r w:rsidRPr="00446791">
        <w:rPr>
          <w:rFonts w:ascii="Arial" w:hAnsi="Arial" w:cs="Arial"/>
          <w:i/>
          <w:color w:val="7030A0"/>
        </w:rPr>
        <w:t xml:space="preserve">W placówce zostanie przeprowadzona analiza dowodów oraz postępowanie mające na celu ustalenie sprawcy. Jeżeli niektóre z tego typu materiałów rozesłanych </w:t>
      </w:r>
      <w:r w:rsidR="007055D0" w:rsidRPr="00446791">
        <w:rPr>
          <w:rFonts w:ascii="Arial" w:hAnsi="Arial" w:cs="Arial"/>
          <w:i/>
          <w:color w:val="7030A0"/>
        </w:rPr>
        <w:br/>
      </w:r>
      <w:r w:rsidRPr="00446791">
        <w:rPr>
          <w:rFonts w:ascii="Arial" w:hAnsi="Arial" w:cs="Arial"/>
          <w:i/>
          <w:color w:val="7030A0"/>
        </w:rPr>
        <w:t xml:space="preserve">do większej liczby osób zostaną uznane za pornograficzne, dyrektor placówki </w:t>
      </w:r>
      <w:r w:rsidR="007055D0" w:rsidRPr="00446791">
        <w:rPr>
          <w:rFonts w:ascii="Arial" w:hAnsi="Arial" w:cs="Arial"/>
          <w:i/>
          <w:color w:val="7030A0"/>
        </w:rPr>
        <w:br/>
      </w:r>
      <w:r w:rsidRPr="00446791">
        <w:rPr>
          <w:rFonts w:ascii="Arial" w:hAnsi="Arial" w:cs="Arial"/>
          <w:i/>
          <w:color w:val="7030A0"/>
        </w:rPr>
        <w:t>ma obowiązek zgłoszenia incydentu na policję.</w:t>
      </w:r>
    </w:p>
    <w:p w:rsidR="00BB7C4B" w:rsidRPr="00446791" w:rsidRDefault="00BB7C4B">
      <w:pPr>
        <w:pStyle w:val="Akapitzlist1"/>
        <w:numPr>
          <w:ilvl w:val="0"/>
          <w:numId w:val="47"/>
        </w:numPr>
        <w:spacing w:before="100" w:after="200" w:line="276" w:lineRule="auto"/>
        <w:ind w:left="567" w:firstLine="0"/>
        <w:jc w:val="both"/>
        <w:rPr>
          <w:color w:val="7030A0"/>
        </w:rPr>
      </w:pPr>
      <w:r w:rsidRPr="00446791">
        <w:rPr>
          <w:rFonts w:ascii="Arial" w:hAnsi="Arial" w:cs="Arial"/>
          <w:i/>
          <w:color w:val="7030A0"/>
        </w:rPr>
        <w:t xml:space="preserve">Pedagog szkolny lub/i psycholog biorąc pod uwagę Twoje dobro, poinformują </w:t>
      </w:r>
      <w:r w:rsidR="007055D0" w:rsidRPr="00446791">
        <w:rPr>
          <w:rFonts w:ascii="Arial" w:hAnsi="Arial" w:cs="Arial"/>
          <w:i/>
          <w:color w:val="7030A0"/>
        </w:rPr>
        <w:br/>
      </w:r>
      <w:r w:rsidRPr="00446791">
        <w:rPr>
          <w:rFonts w:ascii="Arial" w:hAnsi="Arial" w:cs="Arial"/>
          <w:i/>
          <w:color w:val="7030A0"/>
        </w:rPr>
        <w:t>o zdarzeniu Twoich rodziców.</w:t>
      </w:r>
    </w:p>
    <w:p w:rsidR="00BB7C4B" w:rsidRDefault="00BB7C4B">
      <w:pPr>
        <w:pStyle w:val="Akapitzlist1"/>
        <w:numPr>
          <w:ilvl w:val="0"/>
          <w:numId w:val="46"/>
        </w:numPr>
        <w:spacing w:before="100" w:after="200" w:line="276" w:lineRule="auto"/>
        <w:ind w:left="284" w:firstLine="0"/>
        <w:jc w:val="both"/>
      </w:pPr>
      <w:r>
        <w:rPr>
          <w:rFonts w:ascii="Arial" w:hAnsi="Arial" w:cs="Arial"/>
        </w:rPr>
        <w:lastRenderedPageBreak/>
        <w:t xml:space="preserve">W sytuacji każdego rodzaju sekstingu zostaniesz otoczony przez szkołę opieką psychologiczno-pedagogiczną. Rozmowa na temat samego zdarzenia czy identyfikacji potencjalnego sprawcy będzie realizowana w warunkach komfortu psychicznego </w:t>
      </w:r>
      <w:r w:rsidR="005E1155">
        <w:rPr>
          <w:rFonts w:ascii="Arial" w:hAnsi="Arial" w:cs="Arial"/>
        </w:rPr>
        <w:br/>
      </w:r>
      <w:r>
        <w:rPr>
          <w:rFonts w:ascii="Arial" w:hAnsi="Arial" w:cs="Arial"/>
        </w:rPr>
        <w:t>dla Ciebie – ofiary sekstingu, z szacunkiem dla Twojej indywidualności i przeżytego stresu.</w:t>
      </w:r>
    </w:p>
    <w:p w:rsidR="00BB7C4B" w:rsidRDefault="00BB7C4B">
      <w:pPr>
        <w:pStyle w:val="Akapitzlist1"/>
        <w:numPr>
          <w:ilvl w:val="0"/>
          <w:numId w:val="46"/>
        </w:numPr>
        <w:spacing w:before="100" w:after="200" w:line="276" w:lineRule="auto"/>
        <w:ind w:left="284" w:firstLine="0"/>
        <w:jc w:val="both"/>
      </w:pPr>
      <w:r>
        <w:rPr>
          <w:rFonts w:ascii="Arial" w:hAnsi="Arial" w:cs="Arial"/>
        </w:rPr>
        <w:t>Jeżeli Ty i Twoi rodzice uznacie, że pomoc szkoły jest niewystarczająca, możecie poprosić pedagoga szkolnego o podjęcie decyzji o skierowaniu Ciebie do placówki specjalistycznej na terapię psychologiczną.</w:t>
      </w:r>
    </w:p>
    <w:p w:rsidR="00BB7C4B" w:rsidRPr="00C12359" w:rsidRDefault="00BB7C4B">
      <w:pPr>
        <w:rPr>
          <w:rFonts w:eastAsia="Yu Gothic" w:cs="Calibri"/>
          <w:b/>
          <w:color w:val="002060"/>
          <w:szCs w:val="24"/>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jc w:val="center"/>
            </w:pPr>
            <w:r>
              <w:rPr>
                <w:rFonts w:ascii="Arial" w:hAnsi="Arial" w:cs="Arial"/>
                <w:b/>
                <w:sz w:val="24"/>
                <w:szCs w:val="24"/>
              </w:rPr>
              <w:t>Wysyłanie małoletniemu w Internecie treści szkodliwych, nielegalnych                             i niepożądanych</w:t>
            </w:r>
          </w:p>
        </w:tc>
      </w:tr>
    </w:tbl>
    <w:p w:rsidR="00BB7C4B" w:rsidRDefault="00BB7C4B">
      <w:pPr>
        <w:ind w:left="1843" w:hanging="1843"/>
        <w:jc w:val="both"/>
        <w:rPr>
          <w:rFonts w:ascii="Arial" w:hAnsi="Arial" w:cs="Arial"/>
          <w:bCs/>
          <w:color w:val="C00000"/>
          <w:sz w:val="24"/>
          <w:szCs w:val="24"/>
        </w:rPr>
      </w:pPr>
    </w:p>
    <w:p w:rsidR="00505B19" w:rsidRPr="00C12359" w:rsidRDefault="00BB7C4B">
      <w:pPr>
        <w:jc w:val="both"/>
      </w:pPr>
      <w:r>
        <w:rPr>
          <w:rFonts w:ascii="Arial" w:hAnsi="Arial" w:cs="Arial"/>
        </w:rPr>
        <w:t xml:space="preserve">Są to treści, które mogą wywołać u Ciebie negatywne emocje i które promują czy też </w:t>
      </w:r>
      <w:r w:rsidR="007055D0">
        <w:rPr>
          <w:rFonts w:ascii="Arial" w:hAnsi="Arial" w:cs="Arial"/>
        </w:rPr>
        <w:br/>
      </w:r>
      <w:r>
        <w:rPr>
          <w:rFonts w:ascii="Arial" w:hAnsi="Arial" w:cs="Arial"/>
        </w:rPr>
        <w:t>po prostu przedstawiają niebezpieczne albo niezgodne z prawem zachowania.</w:t>
      </w:r>
    </w:p>
    <w:p w:rsidR="00505B19" w:rsidRDefault="00505B19">
      <w:pPr>
        <w:jc w:val="both"/>
        <w:rPr>
          <w:rFonts w:ascii="Arial" w:hAnsi="Arial" w:cs="Arial"/>
        </w:rPr>
      </w:pPr>
    </w:p>
    <w:tbl>
      <w:tblPr>
        <w:tblW w:w="0" w:type="auto"/>
        <w:tblInd w:w="-5" w:type="dxa"/>
        <w:tblLayout w:type="fixed"/>
        <w:tblLook w:val="0000"/>
      </w:tblPr>
      <w:tblGrid>
        <w:gridCol w:w="9072"/>
      </w:tblGrid>
      <w:tr w:rsidR="00BB7C4B">
        <w:trPr>
          <w:trHeight w:val="510"/>
        </w:trPr>
        <w:tc>
          <w:tcPr>
            <w:tcW w:w="9072"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t>Ścieżka postępowania małoletniego</w:t>
            </w:r>
          </w:p>
        </w:tc>
      </w:tr>
    </w:tbl>
    <w:p w:rsidR="00BB7C4B" w:rsidRDefault="00BB7C4B">
      <w:pPr>
        <w:jc w:val="both"/>
        <w:rPr>
          <w:rFonts w:ascii="Arial" w:hAnsi="Arial" w:cs="Arial"/>
        </w:rPr>
      </w:pPr>
    </w:p>
    <w:p w:rsidR="00BB7C4B" w:rsidRDefault="00BB7C4B">
      <w:pPr>
        <w:jc w:val="both"/>
      </w:pPr>
      <w:r>
        <w:rPr>
          <w:rFonts w:ascii="Arial" w:hAnsi="Arial" w:cs="Arial"/>
        </w:rPr>
        <w:t>Jeżeli ktoś wysyła Ci w Internecie treści nawołujące do samookaleczeń, samobójstw, zachowań szkodliwych dla zdrowia, treści dyskryminacyjne, promujące wrogość, nienawiść, treści pornograficzne dostępne bez żadnego ostrzeżenia, fake newsy - fałszywe wiadomości:</w:t>
      </w:r>
    </w:p>
    <w:p w:rsidR="00BB7C4B" w:rsidRDefault="00BB7C4B">
      <w:pPr>
        <w:pStyle w:val="Akapitzlist1"/>
        <w:numPr>
          <w:ilvl w:val="0"/>
          <w:numId w:val="49"/>
        </w:numPr>
        <w:spacing w:before="100" w:after="200" w:line="276" w:lineRule="auto"/>
        <w:ind w:left="284" w:firstLine="0"/>
        <w:jc w:val="both"/>
      </w:pPr>
      <w:r>
        <w:rPr>
          <w:rFonts w:ascii="Arial" w:hAnsi="Arial" w:cs="Arial"/>
        </w:rPr>
        <w:t>Zgłoś ten fakt rodzicom oraz wychowawcy lub pedagogowi/psychologowi szkolnemu (albo innemu pracownikowi szkoły, któremu ufasz).</w:t>
      </w:r>
    </w:p>
    <w:p w:rsidR="00BB7C4B" w:rsidRDefault="00BB7C4B">
      <w:pPr>
        <w:pStyle w:val="Akapitzlist1"/>
        <w:numPr>
          <w:ilvl w:val="0"/>
          <w:numId w:val="49"/>
        </w:numPr>
        <w:spacing w:before="100" w:after="200" w:line="276" w:lineRule="auto"/>
        <w:ind w:left="284" w:firstLine="0"/>
        <w:jc w:val="both"/>
      </w:pPr>
      <w:r>
        <w:rPr>
          <w:rFonts w:ascii="Arial" w:hAnsi="Arial" w:cs="Arial"/>
        </w:rPr>
        <w:t xml:space="preserve">W miarę swoich możliwości i umiejętności zabezpiecz dowody. Skorzystaj z pomocy rodziców i pracowników </w:t>
      </w:r>
      <w:r w:rsidR="005E1155">
        <w:rPr>
          <w:rFonts w:ascii="Arial" w:hAnsi="Arial" w:cs="Arial"/>
        </w:rPr>
        <w:t>placówki</w:t>
      </w:r>
      <w:r>
        <w:rPr>
          <w:rFonts w:ascii="Arial" w:hAnsi="Arial" w:cs="Arial"/>
        </w:rPr>
        <w:t>. Jeśli masz świadków zdarzenia, poinformuj o nich wychowawcę.</w:t>
      </w:r>
    </w:p>
    <w:p w:rsidR="00BB7C4B" w:rsidRPr="00505B19" w:rsidRDefault="00BB7C4B">
      <w:pPr>
        <w:jc w:val="both"/>
        <w:rPr>
          <w:color w:val="000000"/>
        </w:rPr>
      </w:pPr>
      <w:r w:rsidRPr="00505B19">
        <w:rPr>
          <w:rFonts w:ascii="Arial" w:hAnsi="Arial" w:cs="Arial"/>
          <w:bCs/>
          <w:i/>
          <w:color w:val="000000"/>
        </w:rPr>
        <w:t>Z</w:t>
      </w:r>
      <w:r w:rsidRPr="00505B19">
        <w:rPr>
          <w:rFonts w:ascii="Arial" w:hAnsi="Arial" w:cs="Arial"/>
          <w:i/>
          <w:color w:val="000000"/>
        </w:rPr>
        <w:t xml:space="preserve">abezpieczenie dowodów jest przede wszystkim zadaniem Twoich rodziców lub opiekunów prawnych, w czynnościach tych może wspomagać ich przedstawiciel placówki posiadający odpowiednie kompetencje techniczne. Dowody odgrywają kluczowe znaczenie </w:t>
      </w:r>
      <w:r w:rsidR="00DB4FCA">
        <w:rPr>
          <w:rFonts w:ascii="Arial" w:hAnsi="Arial" w:cs="Arial"/>
          <w:i/>
          <w:color w:val="000000"/>
        </w:rPr>
        <w:br/>
      </w:r>
      <w:r w:rsidRPr="00505B19">
        <w:rPr>
          <w:rFonts w:ascii="Arial" w:hAnsi="Arial" w:cs="Arial"/>
          <w:i/>
          <w:color w:val="000000"/>
        </w:rPr>
        <w:t>w identyfikacji sprawców.</w:t>
      </w:r>
    </w:p>
    <w:p w:rsidR="00BB7C4B" w:rsidRPr="00446791" w:rsidRDefault="00BB7C4B">
      <w:pPr>
        <w:ind w:left="284" w:firstLine="283"/>
        <w:jc w:val="both"/>
        <w:rPr>
          <w:color w:val="7030A0"/>
        </w:rPr>
      </w:pPr>
      <w:r w:rsidRPr="00446791">
        <w:rPr>
          <w:rFonts w:ascii="Arial" w:hAnsi="Arial" w:cs="Arial"/>
          <w:i/>
          <w:color w:val="7030A0"/>
        </w:rPr>
        <w:t>Działania Ośrodka:</w:t>
      </w:r>
    </w:p>
    <w:p w:rsidR="00BB7C4B" w:rsidRPr="00446791" w:rsidRDefault="00BB7C4B">
      <w:pPr>
        <w:pStyle w:val="Akapitzlist1"/>
        <w:numPr>
          <w:ilvl w:val="0"/>
          <w:numId w:val="50"/>
        </w:numPr>
        <w:spacing w:before="100" w:after="200" w:line="276" w:lineRule="auto"/>
        <w:ind w:left="284" w:firstLine="0"/>
        <w:jc w:val="both"/>
        <w:rPr>
          <w:color w:val="7030A0"/>
        </w:rPr>
      </w:pPr>
      <w:r w:rsidRPr="00446791">
        <w:rPr>
          <w:rFonts w:ascii="Arial" w:hAnsi="Arial" w:cs="Arial"/>
          <w:i/>
          <w:color w:val="7030A0"/>
        </w:rPr>
        <w:t>Placówka powiadomi Twoich rodziców o zaistniałym zdarzeniu.</w:t>
      </w:r>
    </w:p>
    <w:p w:rsidR="00BB7C4B" w:rsidRPr="00446791" w:rsidRDefault="00BB7C4B">
      <w:pPr>
        <w:pStyle w:val="Akapitzlist1"/>
        <w:numPr>
          <w:ilvl w:val="0"/>
          <w:numId w:val="50"/>
        </w:numPr>
        <w:spacing w:before="100" w:after="200" w:line="276" w:lineRule="auto"/>
        <w:ind w:left="284" w:firstLine="0"/>
        <w:jc w:val="both"/>
        <w:rPr>
          <w:color w:val="7030A0"/>
        </w:rPr>
      </w:pPr>
      <w:r w:rsidRPr="00446791">
        <w:rPr>
          <w:rFonts w:ascii="Arial" w:hAnsi="Arial" w:cs="Arial"/>
          <w:i/>
          <w:color w:val="7030A0"/>
        </w:rPr>
        <w:t>We współpracy z nimi, po dokonaniu analizy dowodów szkoła ustali okoliczności uzyskania przez Ciebie dostępu do szkodliwych treści.</w:t>
      </w:r>
    </w:p>
    <w:p w:rsidR="00BB7C4B" w:rsidRPr="00446791" w:rsidRDefault="00BB7C4B">
      <w:pPr>
        <w:pStyle w:val="Akapitzlist1"/>
        <w:numPr>
          <w:ilvl w:val="0"/>
          <w:numId w:val="50"/>
        </w:numPr>
        <w:spacing w:before="100" w:after="200" w:line="276" w:lineRule="auto"/>
        <w:ind w:left="284" w:firstLine="0"/>
        <w:jc w:val="both"/>
        <w:rPr>
          <w:color w:val="7030A0"/>
        </w:rPr>
      </w:pPr>
      <w:r w:rsidRPr="00446791">
        <w:rPr>
          <w:rFonts w:ascii="Arial" w:hAnsi="Arial" w:cs="Arial"/>
          <w:i/>
          <w:color w:val="7030A0"/>
        </w:rPr>
        <w:t>Jeżeli treści można bezpośrednio powiązać z uczniami danej placówki, Ośrodek podejmie zgodne ze statutem działania mające na celu ustalenie sprawcy.</w:t>
      </w:r>
    </w:p>
    <w:p w:rsidR="00BB7C4B" w:rsidRDefault="00BB7C4B">
      <w:pPr>
        <w:pStyle w:val="Akapitzlist1"/>
        <w:spacing w:before="100" w:after="200" w:line="276" w:lineRule="auto"/>
        <w:ind w:left="284"/>
        <w:jc w:val="both"/>
        <w:rPr>
          <w:rFonts w:ascii="Arial" w:hAnsi="Arial" w:cs="Arial"/>
          <w:i/>
          <w:color w:val="002060"/>
        </w:rPr>
      </w:pPr>
    </w:p>
    <w:p w:rsidR="00BB7C4B" w:rsidRDefault="00BB7C4B">
      <w:pPr>
        <w:pStyle w:val="Akapitzlist1"/>
        <w:ind w:left="284"/>
        <w:jc w:val="both"/>
      </w:pPr>
      <w:r>
        <w:rPr>
          <w:rFonts w:ascii="Arial" w:hAnsi="Arial" w:cs="Arial"/>
          <w:b/>
          <w:i/>
          <w:color w:val="002060"/>
        </w:rPr>
        <w:lastRenderedPageBreak/>
        <w:t>Pamiętaj, że sprawcą jest osoba, która udostępniła szkodliwe treści lub twórca tych treści.</w:t>
      </w:r>
    </w:p>
    <w:p w:rsidR="00BB7C4B" w:rsidRDefault="00BB7C4B">
      <w:pPr>
        <w:pStyle w:val="Akapitzlist1"/>
        <w:ind w:left="284"/>
        <w:jc w:val="both"/>
        <w:rPr>
          <w:rFonts w:ascii="Arial" w:hAnsi="Arial" w:cs="Arial"/>
          <w:b/>
          <w:i/>
          <w:color w:val="002060"/>
        </w:rPr>
      </w:pPr>
    </w:p>
    <w:p w:rsidR="00BB7C4B" w:rsidRDefault="00BB7C4B">
      <w:pPr>
        <w:pStyle w:val="Akapitzlist1"/>
        <w:numPr>
          <w:ilvl w:val="0"/>
          <w:numId w:val="50"/>
        </w:numPr>
        <w:spacing w:before="100" w:after="200" w:line="276" w:lineRule="auto"/>
        <w:ind w:left="284" w:firstLine="0"/>
        <w:jc w:val="both"/>
      </w:pPr>
      <w:r>
        <w:rPr>
          <w:rFonts w:ascii="Arial" w:hAnsi="Arial" w:cs="Arial"/>
          <w:i/>
          <w:color w:val="002060"/>
        </w:rPr>
        <w:t xml:space="preserve">Po ustaleniu sprawcy zostanie przeprowadzona rozmowa z nim oraz jego rodzicami. </w:t>
      </w:r>
      <w:r>
        <w:rPr>
          <w:rFonts w:ascii="Arial" w:hAnsi="Arial" w:cs="Arial"/>
          <w:i/>
          <w:color w:val="002060"/>
        </w:rPr>
        <w:br/>
        <w:t>W trakcie rozmowy sprawcy zostanie uświadomiona szkodliwość prowadzonych przez niego działań.</w:t>
      </w:r>
    </w:p>
    <w:p w:rsidR="00BB7C4B" w:rsidRDefault="00BB7C4B">
      <w:pPr>
        <w:pStyle w:val="Akapitzlist1"/>
        <w:numPr>
          <w:ilvl w:val="0"/>
          <w:numId w:val="50"/>
        </w:numPr>
        <w:spacing w:before="100" w:after="200" w:line="276" w:lineRule="auto"/>
        <w:ind w:left="284" w:firstLine="0"/>
        <w:jc w:val="both"/>
      </w:pPr>
      <w:r>
        <w:rPr>
          <w:rFonts w:ascii="Arial" w:hAnsi="Arial" w:cs="Arial"/>
          <w:i/>
          <w:color w:val="002060"/>
        </w:rPr>
        <w:t xml:space="preserve">Placówka zastosuje wobec sprawcy ustalone w statucie środki dyscyplinujące. </w:t>
      </w:r>
    </w:p>
    <w:p w:rsidR="00BB7C4B" w:rsidRDefault="00BB7C4B">
      <w:pPr>
        <w:pStyle w:val="Akapitzlist1"/>
        <w:numPr>
          <w:ilvl w:val="0"/>
          <w:numId w:val="50"/>
        </w:numPr>
        <w:spacing w:before="100" w:after="200" w:line="276" w:lineRule="auto"/>
        <w:ind w:left="284" w:firstLine="0"/>
        <w:jc w:val="both"/>
      </w:pPr>
      <w:r>
        <w:rPr>
          <w:rFonts w:ascii="Arial" w:hAnsi="Arial" w:cs="Arial"/>
          <w:i/>
          <w:color w:val="002060"/>
        </w:rPr>
        <w:t>Jeżeli treści nie można bezpośrednio powiązać z uczniami danej placówki, Ośrodek zgłosi incydent na policję oraz do serwisu Dyżurnet.</w:t>
      </w:r>
    </w:p>
    <w:p w:rsidR="00BB7C4B" w:rsidRDefault="00BB7C4B">
      <w:pPr>
        <w:pStyle w:val="Akapitzlist1"/>
        <w:numPr>
          <w:ilvl w:val="0"/>
          <w:numId w:val="50"/>
        </w:numPr>
        <w:spacing w:before="100" w:after="200" w:line="276" w:lineRule="auto"/>
        <w:ind w:left="284" w:firstLine="0"/>
        <w:jc w:val="both"/>
      </w:pPr>
      <w:r>
        <w:rPr>
          <w:rFonts w:ascii="Arial" w:hAnsi="Arial" w:cs="Arial"/>
          <w:i/>
          <w:color w:val="002060"/>
        </w:rPr>
        <w:t>Jeżeli upowszechniane treści naruszały obowiązujące prawo, Ośrodek złoży zawiadomienie na policję.</w:t>
      </w:r>
    </w:p>
    <w:p w:rsidR="00BB7C4B" w:rsidRDefault="00BB7C4B" w:rsidP="00C12359">
      <w:pPr>
        <w:pStyle w:val="Akapitzlist1"/>
        <w:numPr>
          <w:ilvl w:val="0"/>
          <w:numId w:val="49"/>
        </w:numPr>
        <w:spacing w:before="100" w:after="0" w:line="276" w:lineRule="auto"/>
        <w:ind w:left="284" w:firstLine="0"/>
        <w:jc w:val="both"/>
      </w:pPr>
      <w:r>
        <w:rPr>
          <w:rFonts w:ascii="Arial" w:hAnsi="Arial" w:cs="Arial"/>
        </w:rPr>
        <w:t>Kontakt z treściami szkodliwymi lub niebezpiecznymi może wywołać u Ciebie duży stres i frustrację. Skontaktuj się z pedagogiem lub psychologiem szkolnym i opowiedz mu, co czujesz – skorzystaj z ich pomocy</w:t>
      </w:r>
      <w:r>
        <w:rPr>
          <w:rFonts w:ascii="Arial" w:hAnsi="Arial" w:cs="Arial"/>
          <w:b/>
        </w:rPr>
        <w:t>.</w:t>
      </w:r>
    </w:p>
    <w:p w:rsidR="00BB7C4B" w:rsidRDefault="00BB7C4B" w:rsidP="00C12359">
      <w:pPr>
        <w:pStyle w:val="Akapitzlist1"/>
        <w:spacing w:before="100" w:after="0" w:line="276" w:lineRule="auto"/>
        <w:ind w:left="284"/>
        <w:jc w:val="both"/>
        <w:rPr>
          <w:rFonts w:ascii="Arial" w:hAnsi="Arial" w:cs="Arial"/>
          <w:b/>
        </w:rPr>
      </w:pPr>
    </w:p>
    <w:p w:rsidR="00BB7C4B" w:rsidRPr="00446791" w:rsidRDefault="00BB7C4B">
      <w:pPr>
        <w:pStyle w:val="Akapitzlist1"/>
        <w:ind w:left="284" w:firstLine="425"/>
        <w:jc w:val="both"/>
        <w:rPr>
          <w:color w:val="7030A0"/>
        </w:rPr>
      </w:pPr>
      <w:r w:rsidRPr="00446791">
        <w:rPr>
          <w:rFonts w:ascii="Arial" w:hAnsi="Arial" w:cs="Arial"/>
          <w:i/>
          <w:color w:val="7030A0"/>
        </w:rPr>
        <w:t>Działania Ośrodka:</w:t>
      </w:r>
    </w:p>
    <w:p w:rsidR="00BB7C4B" w:rsidRPr="00446791" w:rsidRDefault="00BB7C4B">
      <w:pPr>
        <w:pStyle w:val="Akapitzlist1"/>
        <w:numPr>
          <w:ilvl w:val="0"/>
          <w:numId w:val="51"/>
        </w:numPr>
        <w:spacing w:before="100" w:after="200" w:line="276" w:lineRule="auto"/>
        <w:ind w:left="284" w:firstLine="0"/>
        <w:jc w:val="both"/>
        <w:rPr>
          <w:color w:val="7030A0"/>
        </w:rPr>
      </w:pPr>
      <w:r w:rsidRPr="00446791">
        <w:rPr>
          <w:rFonts w:ascii="Arial" w:hAnsi="Arial" w:cs="Arial"/>
          <w:i/>
          <w:color w:val="7030A0"/>
        </w:rPr>
        <w:t>Uzgodni z twoimi rodzicami podejmowane działania i formy wsparcia Ciebie.</w:t>
      </w:r>
    </w:p>
    <w:p w:rsidR="00BB7C4B" w:rsidRPr="00446791" w:rsidRDefault="00BB7C4B">
      <w:pPr>
        <w:pStyle w:val="Akapitzlist1"/>
        <w:numPr>
          <w:ilvl w:val="0"/>
          <w:numId w:val="51"/>
        </w:numPr>
        <w:spacing w:before="100" w:after="200" w:line="276" w:lineRule="auto"/>
        <w:ind w:left="284" w:firstLine="0"/>
        <w:jc w:val="both"/>
        <w:rPr>
          <w:color w:val="7030A0"/>
        </w:rPr>
      </w:pPr>
      <w:r w:rsidRPr="00446791">
        <w:rPr>
          <w:rFonts w:ascii="Arial" w:hAnsi="Arial" w:cs="Arial"/>
          <w:i/>
          <w:color w:val="7030A0"/>
        </w:rPr>
        <w:t>Zapewni Ci pomoc pedagoga szkolnego lub psychologa.</w:t>
      </w:r>
    </w:p>
    <w:p w:rsidR="00BB7C4B" w:rsidRPr="005E1155" w:rsidRDefault="00BB7C4B">
      <w:pPr>
        <w:pStyle w:val="Akapitzlist1"/>
        <w:numPr>
          <w:ilvl w:val="0"/>
          <w:numId w:val="51"/>
        </w:numPr>
        <w:spacing w:before="100" w:after="200" w:line="276" w:lineRule="auto"/>
        <w:ind w:left="284" w:firstLine="0"/>
        <w:jc w:val="both"/>
        <w:rPr>
          <w:color w:val="7030A0"/>
        </w:rPr>
      </w:pPr>
      <w:r w:rsidRPr="00446791">
        <w:rPr>
          <w:rFonts w:ascii="Arial" w:hAnsi="Arial" w:cs="Arial"/>
          <w:i/>
          <w:color w:val="7030A0"/>
        </w:rPr>
        <w:t xml:space="preserve">Jeżeli pomoc udzielona przez placówkę okaże się niewystarczająca, w porozumieniu </w:t>
      </w:r>
      <w:r w:rsidRPr="00446791">
        <w:rPr>
          <w:rFonts w:ascii="Arial" w:hAnsi="Arial" w:cs="Arial"/>
          <w:i/>
          <w:color w:val="7030A0"/>
        </w:rPr>
        <w:br/>
        <w:t xml:space="preserve">z Twoimi rodzicami może Cię pokierować na specjalistyczną terapię. </w:t>
      </w:r>
    </w:p>
    <w:p w:rsidR="005E1155" w:rsidRPr="00446791" w:rsidRDefault="005E1155" w:rsidP="00DB4FCA">
      <w:pPr>
        <w:pStyle w:val="Akapitzlist1"/>
        <w:spacing w:before="100" w:after="0" w:line="276" w:lineRule="auto"/>
        <w:ind w:left="284"/>
        <w:jc w:val="both"/>
        <w:rPr>
          <w:color w:val="7030A0"/>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ind w:left="1843" w:right="1" w:hanging="1985"/>
              <w:jc w:val="both"/>
              <w:rPr>
                <w:rFonts w:ascii="Arial" w:hAnsi="Arial" w:cs="Arial"/>
                <w:b/>
                <w:sz w:val="24"/>
                <w:szCs w:val="24"/>
              </w:rPr>
            </w:pPr>
          </w:p>
          <w:p w:rsidR="00BB7C4B" w:rsidRDefault="00BB7C4B">
            <w:pPr>
              <w:spacing w:after="0" w:line="240" w:lineRule="auto"/>
              <w:ind w:left="1843" w:right="1" w:hanging="1985"/>
              <w:jc w:val="center"/>
            </w:pPr>
            <w:r>
              <w:rPr>
                <w:rFonts w:ascii="Arial" w:hAnsi="Arial" w:cs="Arial"/>
                <w:b/>
                <w:sz w:val="24"/>
                <w:szCs w:val="24"/>
              </w:rPr>
              <w:t xml:space="preserve">Naruszenie prywatności dotyczące nieodpowiedniego bądź niezgodnego </w:t>
            </w:r>
            <w:r>
              <w:rPr>
                <w:rFonts w:ascii="Arial" w:hAnsi="Arial" w:cs="Arial"/>
                <w:b/>
                <w:sz w:val="24"/>
                <w:szCs w:val="24"/>
              </w:rPr>
              <w:br/>
              <w:t xml:space="preserve">z prawem wykorzystania w sieci danych osobowych </w:t>
            </w:r>
            <w:r>
              <w:rPr>
                <w:rFonts w:ascii="Arial" w:hAnsi="Arial" w:cs="Arial"/>
                <w:b/>
                <w:sz w:val="24"/>
                <w:szCs w:val="24"/>
              </w:rPr>
              <w:br/>
              <w:t>lub wizerunku małoletniego</w:t>
            </w:r>
          </w:p>
          <w:p w:rsidR="00BB7C4B" w:rsidRDefault="00BB7C4B">
            <w:pPr>
              <w:spacing w:after="0" w:line="240" w:lineRule="auto"/>
              <w:jc w:val="center"/>
              <w:rPr>
                <w:rFonts w:ascii="Arial" w:hAnsi="Arial" w:cs="Arial"/>
                <w:bCs/>
                <w:color w:val="C00000"/>
                <w:sz w:val="24"/>
                <w:szCs w:val="24"/>
              </w:rPr>
            </w:pPr>
          </w:p>
        </w:tc>
      </w:tr>
    </w:tbl>
    <w:p w:rsidR="005E1155" w:rsidRDefault="005E1155" w:rsidP="00DB4FCA">
      <w:pPr>
        <w:ind w:right="1"/>
        <w:jc w:val="both"/>
        <w:rPr>
          <w:rFonts w:ascii="Arial" w:hAnsi="Arial" w:cs="Arial"/>
          <w:b/>
          <w:strike/>
          <w:color w:val="002060"/>
        </w:rPr>
      </w:pPr>
    </w:p>
    <w:tbl>
      <w:tblPr>
        <w:tblW w:w="0" w:type="auto"/>
        <w:tblInd w:w="-5" w:type="dxa"/>
        <w:tblLayout w:type="fixed"/>
        <w:tblLook w:val="0000"/>
      </w:tblPr>
      <w:tblGrid>
        <w:gridCol w:w="9072"/>
      </w:tblGrid>
      <w:tr w:rsidR="00BB7C4B">
        <w:trPr>
          <w:trHeight w:val="510"/>
        </w:trPr>
        <w:tc>
          <w:tcPr>
            <w:tcW w:w="9072"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t>Ścieżka postępowania małoletniego</w:t>
            </w:r>
          </w:p>
        </w:tc>
      </w:tr>
    </w:tbl>
    <w:p w:rsidR="00BB7C4B" w:rsidRDefault="00BB7C4B">
      <w:pPr>
        <w:ind w:right="1"/>
        <w:jc w:val="both"/>
        <w:rPr>
          <w:rFonts w:ascii="Arial" w:hAnsi="Arial" w:cs="Arial"/>
          <w:strike/>
        </w:rPr>
      </w:pPr>
    </w:p>
    <w:p w:rsidR="00BB7C4B" w:rsidRDefault="00BB7C4B">
      <w:pPr>
        <w:pStyle w:val="Akapitzlist1"/>
        <w:numPr>
          <w:ilvl w:val="0"/>
          <w:numId w:val="52"/>
        </w:numPr>
        <w:spacing w:before="100"/>
        <w:ind w:left="284" w:right="1" w:firstLine="0"/>
        <w:jc w:val="both"/>
      </w:pPr>
      <w:r>
        <w:rPr>
          <w:rFonts w:ascii="Arial" w:hAnsi="Arial" w:cs="Arial"/>
        </w:rPr>
        <w:t xml:space="preserve">Gdy sprawcą jest uczeń/wychowanek – kolega ofiary z Ośrodka, skontaktuj się </w:t>
      </w:r>
      <w:r>
        <w:rPr>
          <w:rFonts w:ascii="Arial" w:hAnsi="Arial" w:cs="Arial"/>
        </w:rPr>
        <w:br/>
        <w:t>z wychowawcą. Przedstaw mu sytuację (szczegóły sprawy), okoliczności naruszenia Twoich praw.</w:t>
      </w:r>
    </w:p>
    <w:p w:rsidR="00BB7C4B" w:rsidRDefault="00BB7C4B">
      <w:pPr>
        <w:pStyle w:val="Akapitzlist1"/>
        <w:numPr>
          <w:ilvl w:val="0"/>
          <w:numId w:val="52"/>
        </w:numPr>
        <w:spacing w:before="100"/>
        <w:ind w:left="284" w:right="1" w:firstLine="0"/>
        <w:jc w:val="both"/>
      </w:pPr>
      <w:r>
        <w:rPr>
          <w:rFonts w:ascii="Arial" w:hAnsi="Arial" w:cs="Arial"/>
        </w:rPr>
        <w:t>Poinformuj równocześnie o zaistniałym zdarzeniu rodziców.</w:t>
      </w:r>
    </w:p>
    <w:p w:rsidR="00BB7C4B" w:rsidRDefault="00BB7C4B">
      <w:pPr>
        <w:pStyle w:val="Akapitzlist1"/>
        <w:numPr>
          <w:ilvl w:val="0"/>
          <w:numId w:val="52"/>
        </w:numPr>
        <w:spacing w:after="0"/>
        <w:ind w:left="284" w:right="1" w:firstLine="0"/>
        <w:jc w:val="both"/>
      </w:pPr>
      <w:r>
        <w:rPr>
          <w:rFonts w:ascii="Arial" w:hAnsi="Arial" w:cs="Arial"/>
        </w:rPr>
        <w:t xml:space="preserve">W miarę Twoich możliwości zabezpiecz dowody naruszenia Twoich praw. Zgromadź sam lub z pomocą pracownika placówki, posiadającego umiejętności z zakresu technologii cyfrowej (może Ci go wskazać wychowawca) materiały świadczące </w:t>
      </w:r>
      <w:r w:rsidR="00DF03C1">
        <w:rPr>
          <w:rFonts w:ascii="Arial" w:hAnsi="Arial" w:cs="Arial"/>
        </w:rPr>
        <w:t xml:space="preserve">                        </w:t>
      </w:r>
      <w:r>
        <w:rPr>
          <w:rFonts w:ascii="Arial" w:hAnsi="Arial" w:cs="Arial"/>
        </w:rPr>
        <w:t>o wystąpieniu nieodpowiedniego lub niedozwolonego prawem działania – w formie elektronicznej (e-mail, zrzut ekranu, konwersacja w komunikatorze lub mms/sms).</w:t>
      </w:r>
    </w:p>
    <w:p w:rsidR="00BB7C4B" w:rsidRDefault="00BB7C4B">
      <w:pPr>
        <w:spacing w:after="0"/>
        <w:ind w:right="1"/>
        <w:jc w:val="both"/>
        <w:rPr>
          <w:rFonts w:ascii="Arial" w:hAnsi="Arial" w:cs="Arial"/>
        </w:rPr>
      </w:pPr>
    </w:p>
    <w:p w:rsidR="00BB7C4B" w:rsidRDefault="00BB7C4B">
      <w:pPr>
        <w:pStyle w:val="Akapitzlist1"/>
        <w:numPr>
          <w:ilvl w:val="0"/>
          <w:numId w:val="52"/>
        </w:numPr>
        <w:spacing w:after="0"/>
        <w:ind w:left="284" w:right="1" w:firstLine="0"/>
        <w:jc w:val="both"/>
      </w:pPr>
      <w:r>
        <w:rPr>
          <w:rFonts w:ascii="Arial" w:hAnsi="Arial" w:cs="Arial"/>
        </w:rPr>
        <w:t>Przekaż dowody wychowawcy.</w:t>
      </w:r>
    </w:p>
    <w:p w:rsidR="00BB7C4B" w:rsidRDefault="00BB7C4B">
      <w:pPr>
        <w:spacing w:after="0"/>
        <w:ind w:right="1"/>
        <w:jc w:val="both"/>
        <w:rPr>
          <w:rFonts w:ascii="Arial" w:hAnsi="Arial" w:cs="Arial"/>
        </w:rPr>
      </w:pPr>
    </w:p>
    <w:p w:rsidR="00BB7C4B" w:rsidRDefault="00BB7C4B">
      <w:pPr>
        <w:pStyle w:val="Akapitzlist1"/>
        <w:numPr>
          <w:ilvl w:val="0"/>
          <w:numId w:val="52"/>
        </w:numPr>
        <w:ind w:left="284" w:right="1" w:firstLine="0"/>
        <w:jc w:val="both"/>
      </w:pPr>
      <w:r>
        <w:rPr>
          <w:rFonts w:ascii="Arial" w:hAnsi="Arial" w:cs="Arial"/>
        </w:rPr>
        <w:t>Dokonaj zmian identyfikujących Cię w sieci – powinni być przy tym Twoi rodzice.</w:t>
      </w:r>
    </w:p>
    <w:p w:rsidR="00BB7C4B" w:rsidRPr="00446791" w:rsidRDefault="00BB7C4B">
      <w:pPr>
        <w:ind w:left="284" w:right="1"/>
        <w:jc w:val="both"/>
        <w:rPr>
          <w:color w:val="7030A0"/>
        </w:rPr>
      </w:pPr>
      <w:r w:rsidRPr="00446791">
        <w:rPr>
          <w:rFonts w:ascii="Arial" w:hAnsi="Arial" w:cs="Arial"/>
          <w:i/>
          <w:color w:val="7030A0"/>
        </w:rPr>
        <w:t>Działania Ośrodka:</w:t>
      </w:r>
    </w:p>
    <w:p w:rsidR="00BB7C4B" w:rsidRPr="00446791" w:rsidRDefault="00BB7C4B">
      <w:pPr>
        <w:pStyle w:val="Akapitzlist1"/>
        <w:numPr>
          <w:ilvl w:val="0"/>
          <w:numId w:val="54"/>
        </w:numPr>
        <w:spacing w:before="100"/>
        <w:ind w:left="284" w:right="1" w:firstLine="0"/>
        <w:jc w:val="both"/>
        <w:rPr>
          <w:color w:val="7030A0"/>
        </w:rPr>
      </w:pPr>
      <w:r w:rsidRPr="00446791">
        <w:rPr>
          <w:rFonts w:ascii="Arial" w:hAnsi="Arial" w:cs="Arial"/>
          <w:i/>
          <w:color w:val="7030A0"/>
        </w:rPr>
        <w:t xml:space="preserve">Jeśli sprawcą okaże się  uczeń/wychowanek Ośrodka, którego działaniu nie przyświecał świadomy zamiar wyrządzenia Ci szkody majątkowej lub osobistej (był to np. niestosowny żart, niewłaściwe zachowanie wobec Ciebie), placówka podejmie zgodne </w:t>
      </w:r>
      <w:r w:rsidR="007055D0" w:rsidRPr="00446791">
        <w:rPr>
          <w:rFonts w:ascii="Arial" w:hAnsi="Arial" w:cs="Arial"/>
          <w:i/>
          <w:color w:val="7030A0"/>
        </w:rPr>
        <w:br/>
      </w:r>
      <w:r w:rsidRPr="00446791">
        <w:rPr>
          <w:rFonts w:ascii="Arial" w:hAnsi="Arial" w:cs="Arial"/>
          <w:i/>
          <w:color w:val="7030A0"/>
        </w:rPr>
        <w:t>z jej statutem działania wychowawcze i dyscyplinujące sprawcę.</w:t>
      </w:r>
    </w:p>
    <w:p w:rsidR="00BB7C4B" w:rsidRDefault="00BB7C4B" w:rsidP="00DB4FCA">
      <w:pPr>
        <w:pStyle w:val="Akapitzlist1"/>
        <w:spacing w:after="0"/>
        <w:ind w:left="1080" w:right="1"/>
        <w:jc w:val="both"/>
        <w:rPr>
          <w:rFonts w:ascii="Arial" w:hAnsi="Arial" w:cs="Arial"/>
          <w:i/>
          <w:color w:val="002060"/>
        </w:rPr>
      </w:pPr>
    </w:p>
    <w:p w:rsidR="00BB7C4B" w:rsidRDefault="00BB7C4B">
      <w:pPr>
        <w:pStyle w:val="Akapitzlist1"/>
        <w:ind w:left="426" w:right="1"/>
        <w:jc w:val="both"/>
      </w:pPr>
      <w:r>
        <w:rPr>
          <w:rFonts w:ascii="Arial" w:hAnsi="Arial" w:cs="Arial"/>
          <w:b/>
          <w:i/>
          <w:color w:val="C00000"/>
        </w:rPr>
        <w:t>Uwaga!</w:t>
      </w:r>
    </w:p>
    <w:p w:rsidR="00BB7C4B" w:rsidRDefault="00BB7C4B">
      <w:pPr>
        <w:pStyle w:val="Akapitzlist1"/>
        <w:ind w:left="284" w:right="1"/>
        <w:jc w:val="both"/>
      </w:pPr>
      <w:r>
        <w:rPr>
          <w:rFonts w:ascii="Arial" w:hAnsi="Arial" w:cs="Arial"/>
          <w:i/>
          <w:color w:val="002060"/>
        </w:rPr>
        <w:t xml:space="preserve">Zebrane dowody muszą jasno wskazywać na konkretnego sprawcę </w:t>
      </w:r>
      <w:r w:rsidR="007055D0">
        <w:rPr>
          <w:rFonts w:ascii="Arial" w:hAnsi="Arial" w:cs="Arial"/>
          <w:i/>
          <w:color w:val="002060"/>
        </w:rPr>
        <w:br/>
        <w:t xml:space="preserve">oraz na to, </w:t>
      </w:r>
      <w:r>
        <w:rPr>
          <w:rFonts w:ascii="Arial" w:hAnsi="Arial" w:cs="Arial"/>
          <w:i/>
          <w:color w:val="002060"/>
        </w:rPr>
        <w:t xml:space="preserve">że sprawca świadomie zmierzał do wyrządzenia Ci szkody majątkowej </w:t>
      </w:r>
      <w:r w:rsidR="007055D0">
        <w:rPr>
          <w:rFonts w:ascii="Arial" w:hAnsi="Arial" w:cs="Arial"/>
          <w:i/>
          <w:color w:val="002060"/>
        </w:rPr>
        <w:br/>
      </w:r>
      <w:r>
        <w:rPr>
          <w:rFonts w:ascii="Arial" w:hAnsi="Arial" w:cs="Arial"/>
          <w:i/>
          <w:color w:val="002060"/>
        </w:rPr>
        <w:t>lub osobistej.</w:t>
      </w:r>
    </w:p>
    <w:p w:rsidR="00BB7C4B" w:rsidRDefault="00BB7C4B">
      <w:pPr>
        <w:pStyle w:val="Akapitzlist1"/>
        <w:ind w:left="284" w:right="1"/>
        <w:jc w:val="both"/>
      </w:pPr>
      <w:r>
        <w:rPr>
          <w:rFonts w:ascii="Arial" w:hAnsi="Arial" w:cs="Arial"/>
          <w:i/>
          <w:color w:val="002060"/>
        </w:rPr>
        <w:t xml:space="preserve">Jeżeli naruszenie twojej prywatności lub wyłudzenie czy kradzież tożsamości skutkują wyrządzeniem Tobie szkody majątkowej lub osobistej – to Ośrodek i rodzice powinni przekazać dowody policji. Decyzję o powiadomieniu policji podejmuje dyrektor placówki </w:t>
      </w:r>
      <w:r>
        <w:rPr>
          <w:rFonts w:ascii="Arial" w:hAnsi="Arial" w:cs="Arial"/>
          <w:i/>
          <w:color w:val="002060"/>
        </w:rPr>
        <w:br/>
        <w:t>w porozumieniu z rodzicami. W takiej sytuacji identyfikacji sprawcy dokonuje policja.</w:t>
      </w:r>
    </w:p>
    <w:p w:rsidR="00BB7C4B" w:rsidRPr="005E1155" w:rsidRDefault="00BB7C4B" w:rsidP="005E1155">
      <w:pPr>
        <w:pStyle w:val="Akapitzlist1"/>
        <w:numPr>
          <w:ilvl w:val="0"/>
          <w:numId w:val="52"/>
        </w:numPr>
        <w:spacing w:before="100"/>
        <w:ind w:left="284" w:right="1" w:firstLine="0"/>
        <w:jc w:val="both"/>
      </w:pPr>
      <w:r>
        <w:rPr>
          <w:rFonts w:ascii="Arial" w:hAnsi="Arial" w:cs="Arial"/>
        </w:rPr>
        <w:t>Jeżeli naruszenie Twoich praw skutkuje dla Ciebie dużym obciążeniem emocjonalnym, zwróć się do pedagoga szkolnego lub psychologa o wsparcie, którego potrzebujesz. Zaplanują oni wraz z Tobą i Twoimi rodzicami rodzaj pomocy dla Ciebie</w:t>
      </w:r>
      <w:r w:rsidR="002B3F7D">
        <w:rPr>
          <w:rFonts w:ascii="Arial" w:hAnsi="Arial" w:cs="Arial"/>
        </w:rPr>
        <w:t xml:space="preserve">                </w:t>
      </w:r>
      <w:r>
        <w:rPr>
          <w:rFonts w:ascii="Arial" w:hAnsi="Arial" w:cs="Arial"/>
        </w:rPr>
        <w:t xml:space="preserve"> i wdrożą  działania chroniące Cię przed stresem, lękiem, wstydem lub innymi emocjami, których doświadczasz.</w:t>
      </w:r>
    </w:p>
    <w:p w:rsidR="00BB7C4B" w:rsidRPr="00446791" w:rsidRDefault="00BB7C4B">
      <w:pPr>
        <w:pStyle w:val="Akapitzlist1"/>
        <w:ind w:left="851" w:right="1"/>
        <w:jc w:val="both"/>
        <w:rPr>
          <w:color w:val="7030A0"/>
        </w:rPr>
      </w:pPr>
      <w:r w:rsidRPr="00446791">
        <w:rPr>
          <w:rFonts w:ascii="Arial" w:hAnsi="Arial" w:cs="Arial"/>
          <w:i/>
          <w:color w:val="7030A0"/>
        </w:rPr>
        <w:t>Działania Ośrodka:</w:t>
      </w:r>
    </w:p>
    <w:p w:rsidR="00BB7C4B" w:rsidRPr="00446791" w:rsidRDefault="00BB7C4B">
      <w:pPr>
        <w:pStyle w:val="Akapitzlist1"/>
        <w:numPr>
          <w:ilvl w:val="0"/>
          <w:numId w:val="53"/>
        </w:numPr>
        <w:spacing w:before="100" w:after="200" w:line="276" w:lineRule="auto"/>
        <w:ind w:left="284" w:right="1" w:firstLine="0"/>
        <w:jc w:val="both"/>
        <w:rPr>
          <w:color w:val="7030A0"/>
        </w:rPr>
      </w:pPr>
      <w:r w:rsidRPr="00446791">
        <w:rPr>
          <w:rFonts w:ascii="Arial" w:hAnsi="Arial" w:cs="Arial"/>
          <w:i/>
          <w:color w:val="7030A0"/>
        </w:rPr>
        <w:t>Placówka zapewni Ci opiekę pedagogiczno-psychologiczną. W przypadku konieczności podejmowania dalszych działań pomocowych na Twoją rzecz i w razie potrzeby, którą zgłosisz wraz ze swoimi rodzicami, może pokierować Cię za zgodą rodziców do placówki specjalistycznej.</w:t>
      </w:r>
    </w:p>
    <w:p w:rsidR="00BB7C4B" w:rsidRPr="00446791" w:rsidRDefault="00BB7C4B">
      <w:pPr>
        <w:pStyle w:val="Akapitzlist1"/>
        <w:numPr>
          <w:ilvl w:val="0"/>
          <w:numId w:val="53"/>
        </w:numPr>
        <w:spacing w:before="100" w:after="200" w:line="276" w:lineRule="auto"/>
        <w:ind w:left="284" w:right="1" w:firstLine="0"/>
        <w:jc w:val="both"/>
        <w:rPr>
          <w:color w:val="7030A0"/>
        </w:rPr>
      </w:pPr>
      <w:r w:rsidRPr="00446791">
        <w:rPr>
          <w:rFonts w:ascii="Arial" w:hAnsi="Arial" w:cs="Arial"/>
          <w:i/>
          <w:color w:val="7030A0"/>
        </w:rPr>
        <w:t xml:space="preserve">Powiadomi Ciebie i Twoich rodziców o swoich działaniach w celu usunięcia skutków działania sprawcy (np. usunięcie z Internetu intymnych zdjęć, zablokowanie dostępu </w:t>
      </w:r>
      <w:r w:rsidR="007055D0" w:rsidRPr="00446791">
        <w:rPr>
          <w:rFonts w:ascii="Arial" w:hAnsi="Arial" w:cs="Arial"/>
          <w:i/>
          <w:color w:val="7030A0"/>
        </w:rPr>
        <w:br/>
      </w:r>
      <w:r w:rsidRPr="00446791">
        <w:rPr>
          <w:rFonts w:ascii="Arial" w:hAnsi="Arial" w:cs="Arial"/>
          <w:i/>
          <w:color w:val="7030A0"/>
        </w:rPr>
        <w:t>do konta w portalu społecznościowym).</w:t>
      </w:r>
    </w:p>
    <w:p w:rsidR="00BB7C4B" w:rsidRPr="00446791" w:rsidRDefault="00BB7C4B">
      <w:pPr>
        <w:pStyle w:val="Akapitzlist1"/>
        <w:numPr>
          <w:ilvl w:val="0"/>
          <w:numId w:val="53"/>
        </w:numPr>
        <w:spacing w:before="100" w:after="200" w:line="276" w:lineRule="auto"/>
        <w:ind w:left="284" w:right="1" w:firstLine="0"/>
        <w:jc w:val="both"/>
        <w:rPr>
          <w:color w:val="7030A0"/>
        </w:rPr>
      </w:pPr>
      <w:r w:rsidRPr="00446791">
        <w:rPr>
          <w:rFonts w:ascii="Arial" w:hAnsi="Arial" w:cs="Arial"/>
          <w:i/>
          <w:color w:val="7030A0"/>
        </w:rPr>
        <w:t>Zadba o to, aby informacje narażające Cię na naruszenie wizerunku nie były rozpowszechniane.</w:t>
      </w:r>
    </w:p>
    <w:p w:rsidR="00BB7C4B" w:rsidRDefault="00BB7C4B">
      <w:pPr>
        <w:spacing w:after="0" w:line="240" w:lineRule="auto"/>
        <w:ind w:right="510"/>
        <w:jc w:val="both"/>
        <w:rPr>
          <w:rFonts w:ascii="Cambria" w:hAnsi="Cambria" w:cs="Arial"/>
        </w:rPr>
      </w:pPr>
    </w:p>
    <w:tbl>
      <w:tblPr>
        <w:tblW w:w="0" w:type="auto"/>
        <w:tblInd w:w="-5" w:type="dxa"/>
        <w:tblLayout w:type="fixed"/>
        <w:tblLook w:val="0000"/>
      </w:tblPr>
      <w:tblGrid>
        <w:gridCol w:w="9068"/>
      </w:tblGrid>
      <w:tr w:rsidR="00BB7C4B">
        <w:tc>
          <w:tcPr>
            <w:tcW w:w="9068" w:type="dxa"/>
            <w:tcBorders>
              <w:top w:val="single" w:sz="4" w:space="0" w:color="00000A"/>
              <w:left w:val="single" w:sz="4" w:space="0" w:color="00000A"/>
              <w:bottom w:val="single" w:sz="4" w:space="0" w:color="00000A"/>
              <w:right w:val="single" w:sz="4" w:space="0" w:color="00000A"/>
            </w:tcBorders>
            <w:shd w:val="clear" w:color="auto" w:fill="FF0000"/>
          </w:tcPr>
          <w:p w:rsidR="00BB7C4B" w:rsidRDefault="00BB7C4B">
            <w:pPr>
              <w:spacing w:after="0" w:line="240" w:lineRule="auto"/>
              <w:jc w:val="center"/>
            </w:pPr>
            <w:r>
              <w:rPr>
                <w:rFonts w:ascii="Cambria" w:hAnsi="Cambria" w:cs="Arial"/>
                <w:bCs/>
                <w:color w:val="FFFFFF"/>
              </w:rPr>
              <w:t>Rodzaj krzywdy</w:t>
            </w:r>
          </w:p>
        </w:tc>
      </w:tr>
      <w:tr w:rsidR="00BB7C4B">
        <w:trPr>
          <w:trHeight w:val="794"/>
        </w:trPr>
        <w:tc>
          <w:tcPr>
            <w:tcW w:w="9068" w:type="dxa"/>
            <w:tcBorders>
              <w:top w:val="single" w:sz="4" w:space="0" w:color="00000A"/>
              <w:left w:val="single" w:sz="4" w:space="0" w:color="00000A"/>
              <w:bottom w:val="single" w:sz="4" w:space="0" w:color="00000A"/>
              <w:right w:val="single" w:sz="4" w:space="0" w:color="00000A"/>
            </w:tcBorders>
            <w:shd w:val="clear" w:color="auto" w:fill="FFF2CC"/>
            <w:vAlign w:val="center"/>
          </w:tcPr>
          <w:p w:rsidR="00BB7C4B" w:rsidRDefault="00BB7C4B">
            <w:pPr>
              <w:spacing w:after="0" w:line="240" w:lineRule="auto"/>
              <w:ind w:left="1843" w:right="1" w:hanging="1843"/>
              <w:jc w:val="center"/>
            </w:pPr>
            <w:r>
              <w:rPr>
                <w:rFonts w:ascii="Arial" w:hAnsi="Arial" w:cs="Arial"/>
                <w:b/>
                <w:sz w:val="24"/>
                <w:szCs w:val="24"/>
              </w:rPr>
              <w:t>Nawiązywanie przez małoletniego niebezpiecznych kontaktów w Internecie</w:t>
            </w:r>
          </w:p>
        </w:tc>
      </w:tr>
    </w:tbl>
    <w:p w:rsidR="00BB7C4B" w:rsidRDefault="00BB7C4B">
      <w:pPr>
        <w:spacing w:after="0" w:line="240" w:lineRule="auto"/>
        <w:ind w:right="510"/>
        <w:jc w:val="both"/>
        <w:rPr>
          <w:rFonts w:ascii="Cambria" w:hAnsi="Cambria" w:cs="Arial"/>
        </w:rPr>
      </w:pPr>
    </w:p>
    <w:p w:rsidR="00BB7C4B" w:rsidRPr="00DB4FCA" w:rsidRDefault="00BB7C4B">
      <w:pPr>
        <w:ind w:right="1"/>
        <w:jc w:val="both"/>
      </w:pPr>
      <w:r>
        <w:rPr>
          <w:rFonts w:ascii="Arial" w:hAnsi="Arial" w:cs="Arial"/>
          <w:color w:val="002060"/>
        </w:rPr>
        <w:t xml:space="preserve">W przypadkach niebezpiecznych kontaktów inicjowanych w Internecie może dochodzić </w:t>
      </w:r>
      <w:r>
        <w:rPr>
          <w:rFonts w:ascii="Arial" w:hAnsi="Arial" w:cs="Arial"/>
          <w:color w:val="002060"/>
        </w:rPr>
        <w:br/>
        <w:t>do zagrożenia twojego życia i zdrowia,</w:t>
      </w:r>
      <w:r w:rsidR="007055D0">
        <w:rPr>
          <w:rFonts w:ascii="Arial" w:hAnsi="Arial" w:cs="Arial"/>
          <w:color w:val="002060"/>
        </w:rPr>
        <w:t xml:space="preserve"> </w:t>
      </w:r>
      <w:r>
        <w:rPr>
          <w:rFonts w:ascii="Arial" w:hAnsi="Arial" w:cs="Arial"/>
          <w:color w:val="002060"/>
        </w:rPr>
        <w:t>a także szantażu i przymusu realizacji czynności seksualnych.</w:t>
      </w:r>
    </w:p>
    <w:tbl>
      <w:tblPr>
        <w:tblW w:w="0" w:type="auto"/>
        <w:tblInd w:w="-5" w:type="dxa"/>
        <w:tblLayout w:type="fixed"/>
        <w:tblLook w:val="0000"/>
      </w:tblPr>
      <w:tblGrid>
        <w:gridCol w:w="9072"/>
      </w:tblGrid>
      <w:tr w:rsidR="00BB7C4B">
        <w:trPr>
          <w:trHeight w:val="510"/>
        </w:trPr>
        <w:tc>
          <w:tcPr>
            <w:tcW w:w="9072" w:type="dxa"/>
            <w:tcBorders>
              <w:top w:val="single" w:sz="4" w:space="0" w:color="00000A"/>
              <w:left w:val="single" w:sz="4" w:space="0" w:color="00000A"/>
              <w:bottom w:val="single" w:sz="4" w:space="0" w:color="00000A"/>
              <w:right w:val="single" w:sz="4" w:space="0" w:color="00000A"/>
            </w:tcBorders>
            <w:shd w:val="clear" w:color="auto" w:fill="00B050"/>
            <w:vAlign w:val="center"/>
          </w:tcPr>
          <w:p w:rsidR="00BB7C4B" w:rsidRDefault="00BB7C4B">
            <w:pPr>
              <w:spacing w:after="0" w:line="240" w:lineRule="auto"/>
              <w:jc w:val="center"/>
            </w:pPr>
            <w:r>
              <w:rPr>
                <w:rFonts w:ascii="Yu Gothic" w:eastAsia="Yu Gothic" w:hAnsi="Yu Gothic" w:cs="Arial"/>
                <w:b/>
                <w:color w:val="FFFFFF"/>
                <w:sz w:val="24"/>
                <w:szCs w:val="24"/>
              </w:rPr>
              <w:lastRenderedPageBreak/>
              <w:t>Ścieżka postępowania małoletniego</w:t>
            </w:r>
          </w:p>
        </w:tc>
      </w:tr>
    </w:tbl>
    <w:p w:rsidR="00BB7C4B" w:rsidRDefault="00BB7C4B">
      <w:pPr>
        <w:ind w:right="1"/>
        <w:jc w:val="both"/>
        <w:rPr>
          <w:rFonts w:ascii="Arial" w:hAnsi="Arial" w:cs="Arial"/>
          <w:color w:val="002060"/>
        </w:rPr>
      </w:pPr>
    </w:p>
    <w:p w:rsidR="00BB7C4B" w:rsidRDefault="00BB7C4B">
      <w:pPr>
        <w:ind w:right="1"/>
        <w:jc w:val="both"/>
      </w:pPr>
      <w:r>
        <w:rPr>
          <w:rFonts w:ascii="Arial" w:hAnsi="Arial" w:cs="Arial"/>
        </w:rPr>
        <w:t>Jeśli Twoi rodzice lub opiekunowie prawni zgłoszą w Ośrodku taki problem związany z Tobą lub zrobisz to Ty sam:</w:t>
      </w:r>
    </w:p>
    <w:p w:rsidR="00BB7C4B" w:rsidRDefault="00BB7C4B">
      <w:pPr>
        <w:pStyle w:val="Akapitzlist1"/>
        <w:numPr>
          <w:ilvl w:val="0"/>
          <w:numId w:val="55"/>
        </w:numPr>
        <w:spacing w:before="100" w:after="200" w:line="276" w:lineRule="auto"/>
        <w:ind w:left="284" w:right="1" w:firstLine="0"/>
        <w:jc w:val="both"/>
      </w:pPr>
      <w:r>
        <w:rPr>
          <w:rFonts w:ascii="Arial" w:hAnsi="Arial" w:cs="Arial"/>
        </w:rPr>
        <w:t>Opowiedz o nim dokładnie rodzicom, wychowawcy lub innemu pracownikowi placówki, któremu ufasz.</w:t>
      </w:r>
    </w:p>
    <w:p w:rsidR="00BB7C4B" w:rsidRDefault="00BB7C4B">
      <w:pPr>
        <w:pStyle w:val="Akapitzlist1"/>
        <w:numPr>
          <w:ilvl w:val="0"/>
          <w:numId w:val="55"/>
        </w:numPr>
        <w:spacing w:after="0" w:line="276" w:lineRule="auto"/>
        <w:ind w:left="284" w:right="1" w:firstLine="0"/>
        <w:jc w:val="both"/>
      </w:pPr>
      <w:r>
        <w:rPr>
          <w:rFonts w:ascii="Arial" w:hAnsi="Arial" w:cs="Arial"/>
        </w:rPr>
        <w:t xml:space="preserve">Zbierz dowody dostępne w formie elektronicznej (zapisy rozmów w komunikatorach, </w:t>
      </w:r>
      <w:r>
        <w:rPr>
          <w:rFonts w:ascii="Arial" w:hAnsi="Arial" w:cs="Arial"/>
        </w:rPr>
        <w:br/>
        <w:t>na portalach społecznościowych; zrzuty ekranowe, zdjęcia, wiadomości e-mail). Zabezpiecz te dowody – możesz skorzystać z pomocy pracownika Ośrodka, którego wskaże Ci wychowawca.</w:t>
      </w:r>
    </w:p>
    <w:p w:rsidR="00BB7C4B" w:rsidRDefault="00BB7C4B">
      <w:pPr>
        <w:pStyle w:val="Akapitzlist1"/>
        <w:numPr>
          <w:ilvl w:val="0"/>
          <w:numId w:val="55"/>
        </w:numPr>
        <w:spacing w:after="0" w:line="276" w:lineRule="auto"/>
        <w:ind w:left="284" w:right="1" w:firstLine="0"/>
        <w:jc w:val="both"/>
      </w:pPr>
      <w:r>
        <w:rPr>
          <w:rFonts w:ascii="Arial" w:hAnsi="Arial" w:cs="Arial"/>
        </w:rPr>
        <w:t xml:space="preserve">Przekaż dowody wychowawcy i rodzicom. Od chwili przekazania przez Ciebie </w:t>
      </w:r>
      <w:r w:rsidR="007055D0">
        <w:rPr>
          <w:rFonts w:ascii="Arial" w:hAnsi="Arial" w:cs="Arial"/>
        </w:rPr>
        <w:br/>
      </w:r>
      <w:r>
        <w:rPr>
          <w:rFonts w:ascii="Arial" w:hAnsi="Arial" w:cs="Arial"/>
        </w:rPr>
        <w:t xml:space="preserve">i rodziców dowodów placówce, to ona we współpracy z rodzicami zgłasza sprawę policji </w:t>
      </w:r>
      <w:r w:rsidR="00DF03C1">
        <w:rPr>
          <w:rFonts w:ascii="Arial" w:hAnsi="Arial" w:cs="Arial"/>
        </w:rPr>
        <w:t xml:space="preserve">  </w:t>
      </w:r>
      <w:r>
        <w:rPr>
          <w:rFonts w:ascii="Arial" w:hAnsi="Arial" w:cs="Arial"/>
        </w:rPr>
        <w:t>w celu ustalenia sprawcy. I to policja prowadzi dalsze dochodzenie w Twojej sprawie.</w:t>
      </w:r>
    </w:p>
    <w:p w:rsidR="00BB7C4B" w:rsidRDefault="00BB7C4B">
      <w:pPr>
        <w:pStyle w:val="Akapitzlist1"/>
        <w:ind w:left="284" w:right="1"/>
        <w:jc w:val="both"/>
      </w:pPr>
      <w:r>
        <w:rPr>
          <w:rFonts w:ascii="Arial" w:hAnsi="Arial" w:cs="Arial"/>
          <w:i/>
        </w:rPr>
        <w:t>W przypadkach naruszenia prawa – szczególnie w przypadku uwiedzenia dziecka do lat 15, Ośrodek ma obowiązek powiadomienia policji lub sądu rodzinnego.</w:t>
      </w:r>
    </w:p>
    <w:p w:rsidR="00BB7C4B" w:rsidRDefault="00BB7C4B">
      <w:pPr>
        <w:ind w:right="1"/>
        <w:jc w:val="both"/>
        <w:rPr>
          <w:rFonts w:ascii="Arial" w:hAnsi="Arial" w:cs="Arial"/>
          <w:b/>
          <w:i/>
          <w:color w:val="C00000"/>
        </w:rPr>
      </w:pPr>
    </w:p>
    <w:p w:rsidR="00BB7C4B" w:rsidRDefault="00BB7C4B">
      <w:pPr>
        <w:ind w:right="1"/>
        <w:jc w:val="both"/>
      </w:pPr>
      <w:r>
        <w:rPr>
          <w:rFonts w:ascii="Arial" w:hAnsi="Arial" w:cs="Arial"/>
          <w:b/>
          <w:i/>
          <w:color w:val="C00000"/>
        </w:rPr>
        <w:t>Uwaga!</w:t>
      </w:r>
    </w:p>
    <w:p w:rsidR="00446791" w:rsidRPr="005E1155" w:rsidRDefault="00BB7C4B" w:rsidP="005E1155">
      <w:pPr>
        <w:ind w:right="1"/>
        <w:jc w:val="both"/>
      </w:pPr>
      <w:r>
        <w:rPr>
          <w:rFonts w:ascii="Arial" w:hAnsi="Arial" w:cs="Arial"/>
          <w:i/>
          <w:color w:val="002060"/>
        </w:rPr>
        <w:t>Nie podejmuj samodzielnych działań w celu dotarcia do sprawcy – to zadanie policji. Nie próbuj bezpośrednio kontaktować się ze sprawcą.</w:t>
      </w:r>
    </w:p>
    <w:p w:rsidR="00BB7C4B" w:rsidRPr="00446791" w:rsidRDefault="00BB7C4B">
      <w:pPr>
        <w:pStyle w:val="Akapitzlist1"/>
        <w:ind w:left="426" w:right="1" w:firstLine="141"/>
        <w:jc w:val="both"/>
        <w:rPr>
          <w:color w:val="7030A0"/>
        </w:rPr>
      </w:pPr>
      <w:r w:rsidRPr="00446791">
        <w:rPr>
          <w:rFonts w:ascii="Arial" w:hAnsi="Arial" w:cs="Arial"/>
          <w:i/>
          <w:color w:val="7030A0"/>
        </w:rPr>
        <w:t>Działania Ośrodka i rodziców:</w:t>
      </w:r>
    </w:p>
    <w:p w:rsidR="00BB7C4B" w:rsidRPr="00446791" w:rsidRDefault="00BB7C4B">
      <w:pPr>
        <w:pStyle w:val="Akapitzlist1"/>
        <w:numPr>
          <w:ilvl w:val="0"/>
          <w:numId w:val="56"/>
        </w:numPr>
        <w:spacing w:before="100" w:after="200" w:line="276" w:lineRule="auto"/>
        <w:ind w:left="426" w:right="1" w:firstLine="0"/>
        <w:jc w:val="both"/>
        <w:rPr>
          <w:color w:val="7030A0"/>
        </w:rPr>
      </w:pPr>
      <w:r w:rsidRPr="00446791">
        <w:rPr>
          <w:rFonts w:ascii="Arial" w:hAnsi="Arial" w:cs="Arial"/>
          <w:i/>
          <w:color w:val="7030A0"/>
        </w:rPr>
        <w:t>Wychowawca we współpracy z Twoimi rodzicami powiadomi o zdarzeniu dyrektora placówki i pedagoga szkolnego.</w:t>
      </w:r>
    </w:p>
    <w:p w:rsidR="00BB7C4B" w:rsidRPr="00446791" w:rsidRDefault="00BB7C4B">
      <w:pPr>
        <w:pStyle w:val="Akapitzlist1"/>
        <w:numPr>
          <w:ilvl w:val="0"/>
          <w:numId w:val="56"/>
        </w:numPr>
        <w:spacing w:before="100" w:after="200" w:line="276" w:lineRule="auto"/>
        <w:ind w:left="426" w:right="1" w:firstLine="0"/>
        <w:jc w:val="both"/>
        <w:rPr>
          <w:color w:val="7030A0"/>
        </w:rPr>
      </w:pPr>
      <w:r w:rsidRPr="00446791">
        <w:rPr>
          <w:rFonts w:ascii="Arial" w:hAnsi="Arial" w:cs="Arial"/>
          <w:i/>
          <w:color w:val="7030A0"/>
        </w:rPr>
        <w:t>Ośrodek i rodzice bezzwłocznie zawiadomią policję o wystąpieniu zdarzenia. Przekażą policji dowody oraz wszelkie uzyskane informacje o sprawcy.</w:t>
      </w:r>
    </w:p>
    <w:p w:rsidR="00BB7C4B" w:rsidRPr="00446791" w:rsidRDefault="00BB7C4B">
      <w:pPr>
        <w:pStyle w:val="Akapitzlist1"/>
        <w:numPr>
          <w:ilvl w:val="0"/>
          <w:numId w:val="55"/>
        </w:numPr>
        <w:spacing w:before="100" w:after="200" w:line="276" w:lineRule="auto"/>
        <w:ind w:left="426" w:right="1" w:firstLine="0"/>
        <w:jc w:val="both"/>
        <w:rPr>
          <w:color w:val="7030A0"/>
        </w:rPr>
      </w:pPr>
      <w:r w:rsidRPr="00446791">
        <w:rPr>
          <w:rFonts w:ascii="Arial" w:hAnsi="Arial" w:cs="Arial"/>
          <w:color w:val="7030A0"/>
        </w:rPr>
        <w:t>Jeżeli potrzebujesz pomocy i wsparcia po ujawnieniu zdarzenia, zwróć się o pomoc do pedagoga szkolnego lub/i psychologa.</w:t>
      </w:r>
    </w:p>
    <w:p w:rsidR="00BB7C4B" w:rsidRPr="00446791" w:rsidRDefault="00BB7C4B">
      <w:pPr>
        <w:ind w:left="426" w:right="1" w:firstLine="283"/>
        <w:jc w:val="both"/>
        <w:rPr>
          <w:color w:val="7030A0"/>
        </w:rPr>
      </w:pPr>
      <w:r w:rsidRPr="00446791">
        <w:rPr>
          <w:rFonts w:ascii="Arial" w:hAnsi="Arial" w:cs="Arial"/>
          <w:i/>
          <w:color w:val="7030A0"/>
        </w:rPr>
        <w:t>Działania Ośrodka:</w:t>
      </w:r>
    </w:p>
    <w:p w:rsidR="00BB7C4B" w:rsidRPr="00446791" w:rsidRDefault="00BB7C4B">
      <w:pPr>
        <w:pStyle w:val="Akapitzlist1"/>
        <w:numPr>
          <w:ilvl w:val="0"/>
          <w:numId w:val="57"/>
        </w:numPr>
        <w:spacing w:before="100" w:after="200" w:line="276" w:lineRule="auto"/>
        <w:ind w:left="426" w:right="1" w:firstLine="0"/>
        <w:jc w:val="both"/>
        <w:rPr>
          <w:color w:val="7030A0"/>
        </w:rPr>
      </w:pPr>
      <w:r w:rsidRPr="00446791">
        <w:rPr>
          <w:rFonts w:ascii="Arial" w:hAnsi="Arial" w:cs="Arial"/>
          <w:i/>
          <w:color w:val="7030A0"/>
        </w:rPr>
        <w:t>Placówka wszelkie działania pomocowe wobec Ciebie, stosownie do twoich potrzeb uzgodni z Twoimi rodzicami.</w:t>
      </w:r>
    </w:p>
    <w:p w:rsidR="00BB7C4B" w:rsidRPr="00446791" w:rsidRDefault="00BB7C4B">
      <w:pPr>
        <w:pStyle w:val="Akapitzlist1"/>
        <w:numPr>
          <w:ilvl w:val="0"/>
          <w:numId w:val="57"/>
        </w:numPr>
        <w:spacing w:before="100" w:after="200" w:line="276" w:lineRule="auto"/>
        <w:ind w:left="426" w:right="1" w:firstLine="0"/>
        <w:jc w:val="both"/>
        <w:rPr>
          <w:color w:val="7030A0"/>
        </w:rPr>
      </w:pPr>
      <w:r w:rsidRPr="00446791">
        <w:rPr>
          <w:rFonts w:ascii="Arial" w:hAnsi="Arial" w:cs="Arial"/>
          <w:i/>
          <w:color w:val="7030A0"/>
        </w:rPr>
        <w:t>Ośrodek obejmie Cię opieką psychologiczną i pedagogiczną. Jeśli będziesz potrzebować dalszej pomocy, W uzgodnieniu z rodzicami, placówka może Cię pokierować na terapię do placówki specjalistycznej opieki psychologicznej.</w:t>
      </w:r>
    </w:p>
    <w:p w:rsidR="00BB7C4B" w:rsidRDefault="00BB7C4B">
      <w:pPr>
        <w:pStyle w:val="Akapitzlist1"/>
        <w:ind w:left="1080"/>
      </w:pPr>
    </w:p>
    <w:p w:rsidR="00E64DA3" w:rsidRDefault="00E64DA3">
      <w:pPr>
        <w:spacing w:after="0" w:line="240" w:lineRule="auto"/>
        <w:ind w:right="510"/>
        <w:jc w:val="both"/>
      </w:pPr>
    </w:p>
    <w:p w:rsidR="00DB4FCA" w:rsidRDefault="00DB4FCA">
      <w:pPr>
        <w:spacing w:after="0" w:line="240" w:lineRule="auto"/>
        <w:ind w:right="510"/>
        <w:jc w:val="both"/>
        <w:rPr>
          <w:rFonts w:ascii="Cambria" w:hAnsi="Cambria" w:cs="Arial"/>
        </w:rPr>
      </w:pPr>
    </w:p>
    <w:p w:rsidR="00E64DA3" w:rsidRDefault="00E64DA3">
      <w:pPr>
        <w:spacing w:after="0" w:line="240" w:lineRule="auto"/>
        <w:ind w:right="510"/>
        <w:jc w:val="both"/>
        <w:rPr>
          <w:rFonts w:ascii="Cambria" w:hAnsi="Cambria" w:cs="Arial"/>
        </w:rPr>
      </w:pPr>
    </w:p>
    <w:p w:rsidR="00E64DA3" w:rsidRDefault="00E64DA3">
      <w:pPr>
        <w:spacing w:after="0" w:line="240" w:lineRule="auto"/>
        <w:ind w:right="510"/>
        <w:jc w:val="both"/>
        <w:rPr>
          <w:rFonts w:ascii="Cambria" w:hAnsi="Cambria" w:cs="Arial"/>
        </w:rPr>
      </w:pPr>
    </w:p>
    <w:p w:rsidR="00E64DA3" w:rsidRDefault="00E64DA3">
      <w:pPr>
        <w:spacing w:after="0" w:line="240" w:lineRule="auto"/>
        <w:ind w:right="510"/>
        <w:jc w:val="both"/>
        <w:rPr>
          <w:rFonts w:ascii="Cambria" w:hAnsi="Cambria" w:cs="Arial"/>
        </w:rPr>
      </w:pPr>
    </w:p>
    <w:p w:rsidR="00F34966" w:rsidRDefault="00F34966">
      <w:pPr>
        <w:spacing w:after="0" w:line="240" w:lineRule="auto"/>
        <w:ind w:right="510"/>
        <w:jc w:val="both"/>
        <w:rPr>
          <w:rFonts w:ascii="Cambria" w:hAnsi="Cambria" w:cs="Arial"/>
        </w:rPr>
      </w:pPr>
    </w:p>
    <w:p w:rsidR="00BB7C4B" w:rsidRDefault="00BB7C4B">
      <w:pPr>
        <w:shd w:val="clear" w:color="auto" w:fill="FFFFFF"/>
        <w:jc w:val="both"/>
      </w:pPr>
      <w:r>
        <w:rPr>
          <w:rFonts w:ascii="Arial" w:hAnsi="Arial" w:cs="Arial"/>
          <w:b/>
          <w:color w:val="002060"/>
          <w:sz w:val="28"/>
          <w:szCs w:val="28"/>
        </w:rPr>
        <w:lastRenderedPageBreak/>
        <w:t xml:space="preserve">Część IV.  Materiał pomocniczy </w:t>
      </w:r>
    </w:p>
    <w:p w:rsidR="00BB7C4B" w:rsidRDefault="00BB7C4B">
      <w:pPr>
        <w:shd w:val="clear" w:color="auto" w:fill="FFFFFF"/>
        <w:jc w:val="both"/>
        <w:rPr>
          <w:rFonts w:ascii="Arial" w:hAnsi="Arial" w:cs="Arial"/>
          <w:b/>
          <w:color w:val="002060"/>
          <w:sz w:val="28"/>
          <w:szCs w:val="28"/>
        </w:rPr>
      </w:pPr>
    </w:p>
    <w:p w:rsidR="00BB7C4B" w:rsidRDefault="00BB7C4B">
      <w:pPr>
        <w:shd w:val="clear" w:color="auto" w:fill="FFF2CC"/>
        <w:jc w:val="center"/>
      </w:pPr>
      <w:r>
        <w:rPr>
          <w:rFonts w:ascii="Arial" w:hAnsi="Arial" w:cs="Arial"/>
          <w:b/>
          <w:color w:val="002060"/>
          <w:sz w:val="28"/>
          <w:szCs w:val="28"/>
        </w:rPr>
        <w:t xml:space="preserve">Prawa dziecka + wykaz telefonów </w:t>
      </w:r>
      <w:r>
        <w:rPr>
          <w:rFonts w:ascii="Arial" w:hAnsi="Arial" w:cs="Arial"/>
          <w:b/>
          <w:color w:val="002060"/>
          <w:sz w:val="28"/>
          <w:szCs w:val="28"/>
        </w:rPr>
        <w:br/>
        <w:t>i adresów mailowych do instytucji pomocowych</w:t>
      </w:r>
    </w:p>
    <w:p w:rsidR="00BB7C4B" w:rsidRDefault="00BB7C4B">
      <w:pPr>
        <w:jc w:val="both"/>
        <w:rPr>
          <w:rFonts w:ascii="Arial" w:hAnsi="Arial" w:cs="Arial"/>
          <w:b/>
          <w:color w:val="002060"/>
        </w:rPr>
      </w:pPr>
    </w:p>
    <w:p w:rsidR="00BB7C4B" w:rsidRDefault="00BB7C4B">
      <w:pPr>
        <w:pStyle w:val="Akapitzlist1"/>
        <w:ind w:left="426"/>
        <w:jc w:val="both"/>
      </w:pPr>
      <w:r>
        <w:rPr>
          <w:rFonts w:ascii="Arial" w:hAnsi="Arial" w:cs="Arial"/>
          <w:b/>
          <w:color w:val="0070C0"/>
          <w:sz w:val="24"/>
          <w:szCs w:val="24"/>
        </w:rPr>
        <w:t xml:space="preserve">Prawa dziecka – co musicie o nich wiedzieć? </w:t>
      </w:r>
    </w:p>
    <w:p w:rsidR="00BB7C4B" w:rsidRDefault="00BB7C4B">
      <w:pPr>
        <w:jc w:val="both"/>
      </w:pPr>
      <w:r>
        <w:rPr>
          <w:rFonts w:ascii="Arial" w:hAnsi="Arial" w:cs="Arial"/>
        </w:rPr>
        <w:t xml:space="preserve">       W Polsce najważniejszymi aktami prawnymi, gwarantującymi prawa dziecka, </w:t>
      </w:r>
      <w:r w:rsidR="00FA04FC">
        <w:rPr>
          <w:rFonts w:ascii="Arial" w:hAnsi="Arial" w:cs="Arial"/>
        </w:rPr>
        <w:br/>
      </w:r>
      <w:r>
        <w:rPr>
          <w:rFonts w:ascii="Arial" w:hAnsi="Arial" w:cs="Arial"/>
        </w:rPr>
        <w:t>są: Konstytucja RP, Konwencja o prawach dziecka i Ustawa o Rzeczniku Praw Dziecka.</w:t>
      </w:r>
    </w:p>
    <w:p w:rsidR="00BB7C4B" w:rsidRDefault="00BB7C4B">
      <w:pPr>
        <w:jc w:val="both"/>
      </w:pPr>
      <w:r>
        <w:rPr>
          <w:rFonts w:ascii="Arial" w:hAnsi="Arial" w:cs="Arial"/>
        </w:rPr>
        <w:t xml:space="preserve">       Źródłem praw dziecka jest godność człowieka, zwana również człowieczeństwem.                         W Konstytucji Rzeczypospolitej Polskiej zapisana jest ona w art. 30:</w:t>
      </w:r>
    </w:p>
    <w:p w:rsidR="00BB7C4B" w:rsidRDefault="00BB7C4B">
      <w:pPr>
        <w:ind w:left="426" w:right="568" w:firstLine="283"/>
        <w:jc w:val="both"/>
      </w:pPr>
      <w:r>
        <w:rPr>
          <w:rFonts w:ascii="Cambria" w:hAnsi="Cambria" w:cs="Arial"/>
          <w:i/>
          <w:iCs/>
        </w:rPr>
        <w:t>„Przyrodzona i niezbywalna godność człowieka stanowi źródło wolności i praw człowieka i obywatela. Jest ona nienaruszalna, a jej poszanowanie i ochrona jest obowiązkiem władz publicznych”.</w:t>
      </w:r>
    </w:p>
    <w:p w:rsidR="00BB7C4B" w:rsidRDefault="00BB7C4B">
      <w:pPr>
        <w:jc w:val="both"/>
      </w:pPr>
      <w:r>
        <w:rPr>
          <w:rFonts w:ascii="Arial" w:hAnsi="Arial" w:cs="Arial"/>
        </w:rPr>
        <w:t xml:space="preserve">      Z godności wywodzą się dwie zasady: wolność i równość, które są podstawą wszystkich praw człowieka. </w:t>
      </w:r>
      <w:r>
        <w:rPr>
          <w:rFonts w:ascii="Arial" w:hAnsi="Arial" w:cs="Arial"/>
          <w:u w:val="single"/>
        </w:rPr>
        <w:t>Wolność</w:t>
      </w:r>
      <w:r>
        <w:rPr>
          <w:rFonts w:ascii="Arial" w:hAnsi="Arial" w:cs="Arial"/>
        </w:rPr>
        <w:t xml:space="preserve"> oznacza to, że człowiek nie jest własnością kogokolwiek, posiada wolną wolę, może samodzielnie podejmować decyzje i świadomie ponosić za nie odpowiedzialność (dziecko uczy się tego w trakcie dojrzewania). </w:t>
      </w:r>
      <w:r>
        <w:rPr>
          <w:rFonts w:ascii="Arial" w:hAnsi="Arial" w:cs="Arial"/>
          <w:u w:val="single"/>
        </w:rPr>
        <w:t xml:space="preserve">Równość </w:t>
      </w:r>
      <w:r>
        <w:rPr>
          <w:rFonts w:ascii="Arial" w:hAnsi="Arial" w:cs="Arial"/>
        </w:rPr>
        <w:t xml:space="preserve">oznacza, </w:t>
      </w:r>
      <w:r>
        <w:rPr>
          <w:rFonts w:ascii="Arial" w:hAnsi="Arial" w:cs="Arial"/>
        </w:rPr>
        <w:br/>
        <w:t xml:space="preserve">że każde dziecko ma takie same prawa i ma być tak samo traktowane przez wszystkich bez jakiejkolwiek dyskryminacji.  </w:t>
      </w:r>
    </w:p>
    <w:p w:rsidR="00BB7C4B" w:rsidRDefault="00BB7C4B">
      <w:pPr>
        <w:jc w:val="both"/>
      </w:pPr>
      <w:r>
        <w:rPr>
          <w:rFonts w:ascii="Arial" w:hAnsi="Arial" w:cs="Arial"/>
        </w:rPr>
        <w:t xml:space="preserve">     Rzeczpospolita Polska zapewnia ochronę praw dziecka – każdy ma prawo żądać </w:t>
      </w:r>
      <w:r>
        <w:rPr>
          <w:rFonts w:ascii="Arial" w:hAnsi="Arial" w:cs="Arial"/>
        </w:rPr>
        <w:br/>
        <w:t>od organów władzy publicznej ochrony dziecka przed przemocą, okrucieństwem, wyzyskiem</w:t>
      </w:r>
      <w:r>
        <w:rPr>
          <w:rFonts w:ascii="Arial" w:hAnsi="Arial" w:cs="Arial"/>
        </w:rPr>
        <w:br/>
        <w:t>i demoralizacją. Dziecko pozbawione opieki rodzicielskiej ma prawo do opieki i pomocy władz publicznych (Art. 72. Konstytucji RP).</w:t>
      </w:r>
    </w:p>
    <w:p w:rsidR="00BB7C4B" w:rsidRDefault="00BB7C4B">
      <w:pPr>
        <w:jc w:val="both"/>
      </w:pPr>
      <w:r>
        <w:rPr>
          <w:rFonts w:ascii="Arial" w:hAnsi="Arial" w:cs="Arial"/>
        </w:rPr>
        <w:t xml:space="preserve">     Każdemu dziecku przysługują prawa dziecka tak, jak każdemu dorosłemu prawa człowieka. Praw tych nikt nie może dziecka pozbawić. Prawa dziecka są więc naturalną konsekwencją praw człowieka. </w:t>
      </w:r>
    </w:p>
    <w:p w:rsidR="00BB7C4B" w:rsidRDefault="00BB7C4B">
      <w:pPr>
        <w:ind w:firstLine="426"/>
        <w:jc w:val="both"/>
      </w:pPr>
      <w:r>
        <w:rPr>
          <w:rFonts w:ascii="Arial" w:hAnsi="Arial" w:cs="Arial"/>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w:t>
      </w:r>
      <w:r>
        <w:rPr>
          <w:rFonts w:ascii="Arial" w:hAnsi="Arial" w:cs="Arial"/>
        </w:rPr>
        <w:br/>
        <w:t xml:space="preserve">do przestrzegania praw dziecka, obowiązują także w naszym kraju.  </w:t>
      </w:r>
    </w:p>
    <w:p w:rsidR="00BB7C4B" w:rsidRDefault="00BB7C4B">
      <w:pPr>
        <w:ind w:firstLine="426"/>
        <w:jc w:val="both"/>
      </w:pPr>
      <w:r>
        <w:rPr>
          <w:rFonts w:ascii="Arial" w:hAnsi="Arial" w:cs="Arial"/>
        </w:rPr>
        <w:t xml:space="preserve">Prawa dziecka istnieją po to, aby Was chronić, aby zapewnić Wam zdrowie i bezpie- czeństwo. Jeśli wszyscy szanowaliby prawa dziecka, każde dziecko byłoby odpowiednio traktowane. Niestety, nie zawsze tak jest. W każdym kraju są dzieci, których prawa </w:t>
      </w:r>
      <w:r>
        <w:rPr>
          <w:rFonts w:ascii="Arial" w:hAnsi="Arial" w:cs="Arial"/>
        </w:rPr>
        <w:br/>
        <w:t xml:space="preserve">są łamane. Dzieci bywają krzywdzone, wykorzystywane czy zastraszane. </w:t>
      </w:r>
    </w:p>
    <w:p w:rsidR="00BB7C4B" w:rsidRDefault="00BB7C4B">
      <w:pPr>
        <w:ind w:left="426" w:right="568"/>
        <w:jc w:val="both"/>
      </w:pPr>
      <w:r>
        <w:rPr>
          <w:rFonts w:ascii="Arial" w:hAnsi="Arial" w:cs="Arial"/>
          <w:b/>
          <w:color w:val="004E9A"/>
        </w:rPr>
        <w:t>Konwencja Praw Dziecka  zakłada, że  należy się Wam szczególna opieka</w:t>
      </w:r>
      <w:r>
        <w:rPr>
          <w:rFonts w:ascii="Arial" w:hAnsi="Arial" w:cs="Arial"/>
          <w:b/>
          <w:color w:val="004E9A"/>
        </w:rPr>
        <w:br/>
        <w:t>i ochrona, bo nie zawsze jesteście w stanie należycie zadbać o swoje  bezpieczeństwo</w:t>
      </w:r>
      <w:r>
        <w:rPr>
          <w:rFonts w:ascii="Arial" w:hAnsi="Arial" w:cs="Arial"/>
          <w:color w:val="004E9A"/>
        </w:rPr>
        <w:t>.</w:t>
      </w:r>
    </w:p>
    <w:p w:rsidR="00BB7C4B" w:rsidRDefault="00BB7C4B">
      <w:pPr>
        <w:jc w:val="both"/>
      </w:pPr>
      <w:r>
        <w:rPr>
          <w:rFonts w:ascii="Arial" w:hAnsi="Arial" w:cs="Arial"/>
        </w:rPr>
        <w:t xml:space="preserve">Gdy znacie swoje prawa, możecie  łatwiej obronić się  przed przemocą, krzywdzeniem, dyskryminacją, której doświadczacie ze strony  rówieśników i dorosłych. Bo wiecie, że macie  </w:t>
      </w:r>
      <w:r>
        <w:rPr>
          <w:rFonts w:ascii="Arial" w:hAnsi="Arial" w:cs="Arial"/>
        </w:rPr>
        <w:lastRenderedPageBreak/>
        <w:t>prawo do ochrony swojego zdrowia i bezpieczeństwa oraz że są instytucje, które powinny  Wam pomóc.</w:t>
      </w:r>
    </w:p>
    <w:p w:rsidR="00BB7C4B" w:rsidRDefault="00BB7C4B">
      <w:pPr>
        <w:jc w:val="both"/>
      </w:pPr>
      <w:r>
        <w:rPr>
          <w:rFonts w:ascii="Arial" w:hAnsi="Arial" w:cs="Arial"/>
        </w:rPr>
        <w:t xml:space="preserve">Dlatego dzieci na całym świecie, podobnie jak dorośli, mają zapewnione swoje prawa, czyli obowiązujące reguły postępowania, które mają Was chronić przed wszelką krzywdą. </w:t>
      </w:r>
    </w:p>
    <w:p w:rsidR="00BB7C4B" w:rsidRDefault="00BB7C4B">
      <w:pPr>
        <w:jc w:val="both"/>
      </w:pPr>
      <w:r>
        <w:rPr>
          <w:rFonts w:ascii="Arial" w:hAnsi="Arial" w:cs="Arial"/>
        </w:rPr>
        <w:t xml:space="preserve">Zamierzeniem twórców Konwencji Praw Dziecka było  kierowanie się zawsze Waszym dobrem  oraz traktowanie wszystkich dzieci jako równych wobec prawa, niezależnie </w:t>
      </w:r>
      <w:r>
        <w:rPr>
          <w:rFonts w:ascii="Arial" w:hAnsi="Arial" w:cs="Arial"/>
        </w:rPr>
        <w:br/>
        <w:t>od pochodzenia, koloru skóry czy wyznania.</w:t>
      </w:r>
    </w:p>
    <w:p w:rsidR="00BB7C4B" w:rsidRDefault="00BB7C4B">
      <w:pPr>
        <w:jc w:val="both"/>
      </w:pPr>
      <w:r>
        <w:rPr>
          <w:rFonts w:ascii="Arial" w:hAnsi="Arial" w:cs="Arial"/>
        </w:rPr>
        <w:t>Warto, abyście zapamiętali, że:</w:t>
      </w:r>
    </w:p>
    <w:p w:rsidR="00BB7C4B" w:rsidRDefault="00BB7C4B">
      <w:pPr>
        <w:pStyle w:val="Akapitzlist1"/>
        <w:numPr>
          <w:ilvl w:val="0"/>
          <w:numId w:val="58"/>
        </w:numPr>
        <w:spacing w:before="100" w:after="200" w:line="276" w:lineRule="auto"/>
        <w:jc w:val="both"/>
      </w:pPr>
      <w:r>
        <w:rPr>
          <w:rFonts w:ascii="Arial" w:hAnsi="Arial" w:cs="Arial"/>
        </w:rPr>
        <w:t>Prawa dziecka dotyczą każdego dziecka, czyli osoby poniżej 18. roku życia.</w:t>
      </w:r>
    </w:p>
    <w:p w:rsidR="00BB7C4B" w:rsidRDefault="00BB7C4B">
      <w:pPr>
        <w:pStyle w:val="Akapitzlist1"/>
        <w:numPr>
          <w:ilvl w:val="0"/>
          <w:numId w:val="58"/>
        </w:numPr>
        <w:spacing w:before="100" w:after="200" w:line="276" w:lineRule="auto"/>
        <w:jc w:val="both"/>
      </w:pPr>
      <w:r>
        <w:rPr>
          <w:rFonts w:ascii="Arial" w:hAnsi="Arial" w:cs="Arial"/>
        </w:rPr>
        <w:t xml:space="preserve">Nie musicie nic zrobić, aby otrzymać prawa. </w:t>
      </w:r>
    </w:p>
    <w:p w:rsidR="00BB7C4B" w:rsidRDefault="00BB7C4B">
      <w:pPr>
        <w:pStyle w:val="Akapitzlist1"/>
        <w:numPr>
          <w:ilvl w:val="0"/>
          <w:numId w:val="58"/>
        </w:numPr>
        <w:spacing w:before="100" w:after="200" w:line="276" w:lineRule="auto"/>
        <w:jc w:val="both"/>
      </w:pPr>
      <w:r>
        <w:rPr>
          <w:rFonts w:ascii="Arial" w:hAnsi="Arial" w:cs="Arial"/>
        </w:rPr>
        <w:t xml:space="preserve">Prawa dziecka macie  zawsze i nikt nie może wam  ich odebrać. </w:t>
      </w:r>
    </w:p>
    <w:p w:rsidR="00BB7C4B" w:rsidRDefault="00BB7C4B">
      <w:pPr>
        <w:pStyle w:val="Akapitzlist1"/>
        <w:numPr>
          <w:ilvl w:val="0"/>
          <w:numId w:val="58"/>
        </w:numPr>
        <w:spacing w:before="100" w:after="200" w:line="276" w:lineRule="auto"/>
        <w:jc w:val="both"/>
      </w:pPr>
      <w:r>
        <w:rPr>
          <w:rFonts w:ascii="Arial" w:hAnsi="Arial" w:cs="Arial"/>
        </w:rPr>
        <w:t xml:space="preserve">Wszystkie prawa dziecka są równie ważne. Nie ma praw mniej lub bardziej ważnych od innych. </w:t>
      </w:r>
    </w:p>
    <w:p w:rsidR="00BB7C4B" w:rsidRDefault="00BB7C4B">
      <w:pPr>
        <w:pStyle w:val="Akapitzlist1"/>
        <w:numPr>
          <w:ilvl w:val="0"/>
          <w:numId w:val="58"/>
        </w:numPr>
        <w:spacing w:before="100" w:after="200" w:line="276" w:lineRule="auto"/>
        <w:jc w:val="both"/>
      </w:pPr>
      <w:r>
        <w:rPr>
          <w:rFonts w:ascii="Arial" w:hAnsi="Arial" w:cs="Arial"/>
        </w:rPr>
        <w:t>Prawa dziecka dotyczą różnych dziedzin waszego życia, np. macie prawo do:</w:t>
      </w:r>
    </w:p>
    <w:p w:rsidR="00BB7C4B" w:rsidRDefault="00BB7C4B">
      <w:pPr>
        <w:pStyle w:val="Akapitzlist1"/>
        <w:numPr>
          <w:ilvl w:val="0"/>
          <w:numId w:val="60"/>
        </w:numPr>
        <w:spacing w:before="100" w:after="200" w:line="276" w:lineRule="auto"/>
        <w:ind w:left="1276" w:firstLine="0"/>
        <w:jc w:val="both"/>
      </w:pPr>
      <w:r>
        <w:rPr>
          <w:rFonts w:ascii="Arial" w:hAnsi="Arial" w:cs="Arial"/>
        </w:rPr>
        <w:t xml:space="preserve">znajomości swoich praw oraz powoływania się na nie w różnych sytuacjach, a także do ich poszanowania przez innych, </w:t>
      </w:r>
    </w:p>
    <w:p w:rsidR="00BB7C4B" w:rsidRDefault="00BB7C4B">
      <w:pPr>
        <w:pStyle w:val="Akapitzlist1"/>
        <w:numPr>
          <w:ilvl w:val="0"/>
          <w:numId w:val="60"/>
        </w:numPr>
        <w:spacing w:before="100" w:after="200" w:line="276" w:lineRule="auto"/>
        <w:ind w:left="1276" w:firstLine="0"/>
        <w:jc w:val="both"/>
      </w:pPr>
      <w:r>
        <w:rPr>
          <w:rFonts w:ascii="Arial" w:hAnsi="Arial" w:cs="Arial"/>
        </w:rPr>
        <w:t>do swobody myśli, sumienia i wyznania,</w:t>
      </w:r>
    </w:p>
    <w:p w:rsidR="00BB7C4B" w:rsidRDefault="00BB7C4B">
      <w:pPr>
        <w:pStyle w:val="Akapitzlist1"/>
        <w:numPr>
          <w:ilvl w:val="0"/>
          <w:numId w:val="60"/>
        </w:numPr>
        <w:spacing w:before="100" w:after="200" w:line="276" w:lineRule="auto"/>
        <w:ind w:left="1276" w:firstLine="0"/>
        <w:jc w:val="both"/>
      </w:pPr>
      <w:r>
        <w:rPr>
          <w:rFonts w:ascii="Arial" w:hAnsi="Arial" w:cs="Arial"/>
        </w:rPr>
        <w:t xml:space="preserve">do prywatności i tajemnicy korespondencji </w:t>
      </w:r>
    </w:p>
    <w:p w:rsidR="00BB7C4B" w:rsidRDefault="00BB7C4B">
      <w:pPr>
        <w:pStyle w:val="Akapitzlist1"/>
        <w:numPr>
          <w:ilvl w:val="0"/>
          <w:numId w:val="60"/>
        </w:numPr>
        <w:spacing w:before="100" w:after="200" w:line="276" w:lineRule="auto"/>
        <w:ind w:left="1276" w:firstLine="0"/>
        <w:jc w:val="both"/>
      </w:pPr>
      <w:r>
        <w:rPr>
          <w:rFonts w:ascii="Arial" w:hAnsi="Arial" w:cs="Arial"/>
        </w:rPr>
        <w:t>do nauki i informacji</w:t>
      </w:r>
    </w:p>
    <w:p w:rsidR="00BB7C4B" w:rsidRDefault="00BB7C4B">
      <w:pPr>
        <w:pStyle w:val="Akapitzlist1"/>
        <w:numPr>
          <w:ilvl w:val="0"/>
          <w:numId w:val="60"/>
        </w:numPr>
        <w:spacing w:before="100" w:after="200" w:line="276" w:lineRule="auto"/>
        <w:ind w:left="1276" w:firstLine="0"/>
        <w:jc w:val="both"/>
      </w:pPr>
      <w:r>
        <w:rPr>
          <w:rFonts w:ascii="Arial" w:hAnsi="Arial" w:cs="Arial"/>
        </w:rPr>
        <w:t xml:space="preserve">do wypoczynku i czasu wolnego </w:t>
      </w:r>
    </w:p>
    <w:p w:rsidR="00BB7C4B" w:rsidRDefault="00BB7C4B">
      <w:pPr>
        <w:pStyle w:val="Akapitzlist1"/>
        <w:numPr>
          <w:ilvl w:val="0"/>
          <w:numId w:val="60"/>
        </w:numPr>
        <w:spacing w:before="100" w:after="200" w:line="276" w:lineRule="auto"/>
        <w:ind w:left="1276" w:firstLine="0"/>
        <w:jc w:val="both"/>
      </w:pPr>
      <w:r>
        <w:rPr>
          <w:rFonts w:ascii="Arial" w:hAnsi="Arial" w:cs="Arial"/>
        </w:rPr>
        <w:t>do opieki zdrowotnej</w:t>
      </w:r>
      <w:r>
        <w:rPr>
          <w:rFonts w:ascii="Arial" w:hAnsi="Arial" w:cs="Arial"/>
        </w:rPr>
        <w:tab/>
      </w:r>
    </w:p>
    <w:p w:rsidR="00BB7C4B" w:rsidRDefault="00BB7C4B">
      <w:pPr>
        <w:pStyle w:val="Akapitzlist1"/>
        <w:numPr>
          <w:ilvl w:val="0"/>
          <w:numId w:val="60"/>
        </w:numPr>
        <w:spacing w:before="100" w:after="200" w:line="276" w:lineRule="auto"/>
        <w:ind w:left="1276" w:firstLine="0"/>
        <w:jc w:val="both"/>
      </w:pPr>
      <w:r>
        <w:rPr>
          <w:rFonts w:ascii="Arial" w:hAnsi="Arial" w:cs="Arial"/>
        </w:rPr>
        <w:t xml:space="preserve">do wychowania przez rodziców </w:t>
      </w:r>
    </w:p>
    <w:p w:rsidR="00BB7C4B" w:rsidRDefault="00BB7C4B">
      <w:pPr>
        <w:pStyle w:val="Akapitzlist1"/>
        <w:numPr>
          <w:ilvl w:val="0"/>
          <w:numId w:val="60"/>
        </w:numPr>
        <w:spacing w:before="100" w:after="200" w:line="276" w:lineRule="auto"/>
        <w:ind w:left="1276" w:firstLine="0"/>
        <w:jc w:val="both"/>
      </w:pPr>
      <w:r>
        <w:rPr>
          <w:rFonts w:ascii="Arial" w:hAnsi="Arial" w:cs="Arial"/>
        </w:rPr>
        <w:t xml:space="preserve">prawo do ochrony przed  wykorzystywaniem, przemocą i poniżaniem </w:t>
      </w:r>
    </w:p>
    <w:p w:rsidR="00BB7C4B" w:rsidRDefault="00BB7C4B">
      <w:pPr>
        <w:pStyle w:val="Akapitzlist1"/>
        <w:numPr>
          <w:ilvl w:val="0"/>
          <w:numId w:val="60"/>
        </w:numPr>
        <w:spacing w:before="100" w:after="200" w:line="276" w:lineRule="auto"/>
        <w:ind w:left="1276" w:firstLine="0"/>
        <w:jc w:val="both"/>
      </w:pPr>
      <w:r>
        <w:rPr>
          <w:rFonts w:ascii="Arial" w:hAnsi="Arial" w:cs="Arial"/>
        </w:rPr>
        <w:t xml:space="preserve">prawo do własnej tożsamości, które  oznacza, że macie  prawo </w:t>
      </w:r>
      <w:r w:rsidR="007055D0">
        <w:rPr>
          <w:rFonts w:ascii="Arial" w:hAnsi="Arial" w:cs="Arial"/>
        </w:rPr>
        <w:br/>
      </w:r>
      <w:r>
        <w:rPr>
          <w:rFonts w:ascii="Arial" w:hAnsi="Arial" w:cs="Arial"/>
        </w:rPr>
        <w:t>do imienia, nazwiska i obywatelstwa i znajomości swego pochodzenia</w:t>
      </w:r>
    </w:p>
    <w:p w:rsidR="00BB7C4B" w:rsidRDefault="00BB7C4B">
      <w:pPr>
        <w:pStyle w:val="Akapitzlist1"/>
        <w:numPr>
          <w:ilvl w:val="0"/>
          <w:numId w:val="60"/>
        </w:numPr>
        <w:spacing w:before="100" w:after="200" w:line="276" w:lineRule="auto"/>
        <w:ind w:left="1276" w:firstLine="0"/>
        <w:jc w:val="both"/>
      </w:pPr>
      <w:r>
        <w:rPr>
          <w:rFonts w:ascii="Arial" w:hAnsi="Arial" w:cs="Arial"/>
        </w:rPr>
        <w:t>prawo do wyrażania własnych poglądów.</w:t>
      </w:r>
    </w:p>
    <w:p w:rsidR="00BB7C4B" w:rsidRDefault="00BB7C4B">
      <w:pPr>
        <w:pStyle w:val="Akapitzlist1"/>
        <w:numPr>
          <w:ilvl w:val="0"/>
          <w:numId w:val="59"/>
        </w:numPr>
        <w:spacing w:before="100" w:after="200" w:line="276" w:lineRule="auto"/>
        <w:jc w:val="both"/>
      </w:pPr>
      <w:r>
        <w:rPr>
          <w:rFonts w:ascii="Arial" w:hAnsi="Arial" w:cs="Arial"/>
        </w:rPr>
        <w:t>Za ochronę Waszych praw odpowiada państwo.</w:t>
      </w:r>
    </w:p>
    <w:p w:rsidR="00BB7C4B" w:rsidRDefault="00BB7C4B">
      <w:pPr>
        <w:jc w:val="both"/>
      </w:pPr>
      <w:r>
        <w:rPr>
          <w:rFonts w:ascii="Arial" w:hAnsi="Arial" w:cs="Arial"/>
        </w:rPr>
        <w:t xml:space="preserve">Ze swoimi prawami macie do czynienia  każdego dnia w różnych sytuacjach.  Jeśli np. gracie w piłkę po lekcjach, to realizujecie wasze prawo do zabawy; jeśli idziecie do kina </w:t>
      </w:r>
      <w:r>
        <w:rPr>
          <w:rFonts w:ascii="Arial" w:hAnsi="Arial" w:cs="Arial"/>
        </w:rPr>
        <w:br/>
        <w:t>z kolegami – realizujecie prawo do spotykania się z innymi i wykorzystywania czasu wolnego; gdy kładziecie się spać – korzystacie z prawa do odpoczynku; gdy np. złamiecie nogę – korzystacie z prawa do opieki zdrowotnej.</w:t>
      </w:r>
    </w:p>
    <w:p w:rsidR="00BB7C4B" w:rsidRDefault="00BB7C4B">
      <w:pPr>
        <w:jc w:val="both"/>
      </w:pPr>
      <w:r>
        <w:rPr>
          <w:rFonts w:ascii="Arial" w:hAnsi="Arial" w:cs="Arial"/>
        </w:rPr>
        <w:t>Prawa kojarzyć się mogą ze swobodą decydowania o wszystkim, co Was dotyczy. Jednak prawa mają też swoje ograniczenia, które wynikają z faktu, że:</w:t>
      </w:r>
    </w:p>
    <w:p w:rsidR="00BB7C4B" w:rsidRDefault="00BB7C4B">
      <w:pPr>
        <w:pStyle w:val="Akapitzlist1"/>
        <w:numPr>
          <w:ilvl w:val="0"/>
          <w:numId w:val="59"/>
        </w:numPr>
        <w:spacing w:before="100" w:after="200" w:line="276" w:lineRule="auto"/>
        <w:jc w:val="both"/>
      </w:pPr>
      <w:r>
        <w:rPr>
          <w:rFonts w:ascii="Arial" w:hAnsi="Arial" w:cs="Arial"/>
        </w:rPr>
        <w:lastRenderedPageBreak/>
        <w:t>inni też mają takie same prawa i egzekwując swoje prawa, nie możecie naruszać praw innych osób,</w:t>
      </w:r>
    </w:p>
    <w:p w:rsidR="00BB7C4B" w:rsidRDefault="00BB7C4B">
      <w:pPr>
        <w:pStyle w:val="Akapitzlist1"/>
        <w:numPr>
          <w:ilvl w:val="0"/>
          <w:numId w:val="59"/>
        </w:numPr>
        <w:spacing w:before="100" w:after="200" w:line="276" w:lineRule="auto"/>
        <w:jc w:val="both"/>
      </w:pPr>
      <w:r>
        <w:rPr>
          <w:rFonts w:ascii="Arial" w:hAnsi="Arial" w:cs="Arial"/>
        </w:rPr>
        <w:t>poza</w:t>
      </w:r>
      <w:r w:rsidR="00446791">
        <w:rPr>
          <w:rFonts w:ascii="Arial" w:hAnsi="Arial" w:cs="Arial"/>
        </w:rPr>
        <w:t xml:space="preserve"> </w:t>
      </w:r>
      <w:r>
        <w:rPr>
          <w:rFonts w:ascii="Arial" w:hAnsi="Arial" w:cs="Arial"/>
        </w:rPr>
        <w:t>przyznanymi Wam prawami macie nałożone przez rodziców i szkołę (czyli państwo)  pewne obowiązki, które powinniście wypełniać.</w:t>
      </w:r>
    </w:p>
    <w:p w:rsidR="00BB7C4B" w:rsidRDefault="00BB7C4B">
      <w:pPr>
        <w:jc w:val="both"/>
      </w:pPr>
      <w:r>
        <w:rPr>
          <w:rFonts w:ascii="Arial" w:hAnsi="Arial" w:cs="Arial"/>
        </w:rPr>
        <w:t xml:space="preserve">Jak widzicie, Wasze prawa wiążą się więc równocześnie z pewnymi ograniczeniami                                      i obowiązkami, które zostały na Was nałożone. Wynika z nich na przykład, że: </w:t>
      </w:r>
    </w:p>
    <w:p w:rsidR="00BB7C4B" w:rsidRDefault="00BB7C4B">
      <w:pPr>
        <w:pStyle w:val="Akapitzlist1"/>
        <w:numPr>
          <w:ilvl w:val="0"/>
          <w:numId w:val="61"/>
        </w:numPr>
        <w:spacing w:before="100" w:after="200" w:line="276" w:lineRule="auto"/>
        <w:jc w:val="both"/>
      </w:pPr>
      <w:r>
        <w:rPr>
          <w:rFonts w:ascii="Arial" w:hAnsi="Arial" w:cs="Arial"/>
        </w:rPr>
        <w:t>nie możecie spać w domu cały dzień i nie pójść do szkoły, bo Wam się nie chce;</w:t>
      </w:r>
    </w:p>
    <w:p w:rsidR="00BB7C4B" w:rsidRDefault="00BB7C4B">
      <w:pPr>
        <w:pStyle w:val="Akapitzlist1"/>
        <w:numPr>
          <w:ilvl w:val="0"/>
          <w:numId w:val="61"/>
        </w:numPr>
        <w:spacing w:before="100" w:after="200" w:line="276" w:lineRule="auto"/>
        <w:jc w:val="both"/>
      </w:pPr>
      <w:r>
        <w:rPr>
          <w:rFonts w:ascii="Arial" w:hAnsi="Arial" w:cs="Arial"/>
        </w:rPr>
        <w:t>nie możecie chodzić  tylko na te lekcje, które  lubicie;</w:t>
      </w:r>
    </w:p>
    <w:p w:rsidR="00BB7C4B" w:rsidRDefault="00BB7C4B">
      <w:pPr>
        <w:pStyle w:val="Akapitzlist1"/>
        <w:numPr>
          <w:ilvl w:val="0"/>
          <w:numId w:val="61"/>
        </w:numPr>
        <w:spacing w:before="100" w:after="200" w:line="276" w:lineRule="auto"/>
        <w:jc w:val="both"/>
      </w:pPr>
      <w:r>
        <w:rPr>
          <w:rFonts w:ascii="Arial" w:hAnsi="Arial" w:cs="Arial"/>
        </w:rPr>
        <w:t xml:space="preserve">nie  macie prawa do robienia zdjęć lub filmików  koleżance lub koledze </w:t>
      </w:r>
      <w:r w:rsidR="007055D0">
        <w:rPr>
          <w:rFonts w:ascii="Arial" w:hAnsi="Arial" w:cs="Arial"/>
        </w:rPr>
        <w:br/>
        <w:t xml:space="preserve">bez </w:t>
      </w:r>
      <w:r>
        <w:rPr>
          <w:rFonts w:ascii="Arial" w:hAnsi="Arial" w:cs="Arial"/>
        </w:rPr>
        <w:t>ich zgody;.</w:t>
      </w:r>
    </w:p>
    <w:p w:rsidR="00BB7C4B" w:rsidRDefault="00BB7C4B">
      <w:pPr>
        <w:pStyle w:val="Akapitzlist1"/>
        <w:numPr>
          <w:ilvl w:val="0"/>
          <w:numId w:val="61"/>
        </w:numPr>
        <w:spacing w:before="100" w:after="200" w:line="276" w:lineRule="auto"/>
        <w:jc w:val="both"/>
      </w:pPr>
      <w:r>
        <w:rPr>
          <w:rFonts w:ascii="Arial" w:hAnsi="Arial" w:cs="Arial"/>
        </w:rPr>
        <w:t xml:space="preserve">nie macie prawa do złośliwego komentowania ubioru lub zachowania kolegi </w:t>
      </w:r>
    </w:p>
    <w:p w:rsidR="00BB7C4B" w:rsidRDefault="00BB7C4B">
      <w:pPr>
        <w:pStyle w:val="Akapitzlist1"/>
        <w:spacing w:before="100" w:after="200" w:line="276" w:lineRule="auto"/>
        <w:jc w:val="both"/>
        <w:rPr>
          <w:rFonts w:ascii="Arial" w:hAnsi="Arial" w:cs="Arial"/>
        </w:rPr>
      </w:pPr>
    </w:p>
    <w:p w:rsidR="00BB7C4B" w:rsidRDefault="00BB7C4B">
      <w:pPr>
        <w:jc w:val="both"/>
      </w:pPr>
      <w:r>
        <w:rPr>
          <w:rFonts w:ascii="Arial" w:hAnsi="Arial" w:cs="Arial"/>
          <w:b/>
          <w:color w:val="004E9A"/>
        </w:rPr>
        <w:t xml:space="preserve">Podstawę korzystania z danych Wam praw stanowi zatem umiejętność świadomego </w:t>
      </w:r>
      <w:r>
        <w:rPr>
          <w:rFonts w:ascii="Arial" w:hAnsi="Arial" w:cs="Arial"/>
          <w:b/>
          <w:color w:val="004E9A"/>
        </w:rPr>
        <w:br/>
        <w:t>z nich korzystania.</w:t>
      </w:r>
    </w:p>
    <w:p w:rsidR="00BB7C4B" w:rsidRDefault="00BB7C4B">
      <w:pPr>
        <w:jc w:val="center"/>
        <w:rPr>
          <w:rFonts w:ascii="Arial" w:hAnsi="Arial" w:cs="Arial"/>
          <w:b/>
          <w:bCs/>
        </w:rPr>
      </w:pPr>
    </w:p>
    <w:p w:rsidR="00BB7C4B" w:rsidRDefault="00BB7C4B">
      <w:pPr>
        <w:jc w:val="center"/>
      </w:pPr>
      <w:r>
        <w:rPr>
          <w:rFonts w:ascii="Arial" w:hAnsi="Arial" w:cs="Arial"/>
          <w:b/>
          <w:bCs/>
        </w:rPr>
        <w:t>Najważniejsze prawa dziecka</w:t>
      </w:r>
    </w:p>
    <w:p w:rsidR="00BB7C4B" w:rsidRDefault="00BB7C4B">
      <w:pPr>
        <w:jc w:val="center"/>
        <w:rPr>
          <w:rFonts w:ascii="Arial" w:hAnsi="Arial" w:cs="Arial"/>
          <w:b/>
          <w:bCs/>
        </w:rPr>
      </w:pPr>
    </w:p>
    <w:p w:rsidR="00BB7C4B" w:rsidRDefault="00BB7C4B">
      <w:pPr>
        <w:shd w:val="clear" w:color="auto" w:fill="F4FFEB"/>
        <w:jc w:val="center"/>
      </w:pPr>
      <w:r>
        <w:rPr>
          <w:rFonts w:ascii="Arial" w:hAnsi="Arial" w:cs="Arial"/>
          <w:b/>
          <w:bCs/>
          <w:color w:val="005E00"/>
        </w:rPr>
        <w:t>OCHRONA PRZED PRZEMOCĄ I WYKORZYSTYWANIEM</w:t>
      </w:r>
    </w:p>
    <w:p w:rsidR="00BB7C4B" w:rsidRDefault="00BB7C4B">
      <w:pPr>
        <w:jc w:val="both"/>
        <w:rPr>
          <w:rFonts w:ascii="Arial" w:hAnsi="Arial" w:cs="Arial"/>
          <w:b/>
        </w:rPr>
      </w:pPr>
    </w:p>
    <w:p w:rsidR="00BB7C4B" w:rsidRDefault="00BB7C4B">
      <w:pPr>
        <w:pStyle w:val="Akapitzlist1"/>
        <w:numPr>
          <w:ilvl w:val="0"/>
          <w:numId w:val="65"/>
        </w:numPr>
        <w:spacing w:before="100" w:after="200" w:line="276" w:lineRule="auto"/>
        <w:jc w:val="both"/>
      </w:pPr>
      <w:r>
        <w:rPr>
          <w:rFonts w:ascii="Arial" w:hAnsi="Arial" w:cs="Arial"/>
          <w:b/>
        </w:rPr>
        <w:t>Prawo do ochrony przed wykorzystywaniem, przemocą i poniżaniem</w:t>
      </w:r>
    </w:p>
    <w:p w:rsidR="00BB7C4B" w:rsidRDefault="00BB7C4B">
      <w:pPr>
        <w:pStyle w:val="Akapitzlist1"/>
        <w:jc w:val="both"/>
        <w:rPr>
          <w:rFonts w:ascii="Arial" w:hAnsi="Arial" w:cs="Arial"/>
          <w:b/>
        </w:rPr>
      </w:pPr>
    </w:p>
    <w:p w:rsidR="00BB7C4B" w:rsidRDefault="00BB7C4B">
      <w:pPr>
        <w:pStyle w:val="Akapitzlist1"/>
        <w:numPr>
          <w:ilvl w:val="0"/>
          <w:numId w:val="62"/>
        </w:numPr>
        <w:spacing w:before="100" w:after="200" w:line="276" w:lineRule="auto"/>
        <w:jc w:val="both"/>
      </w:pPr>
      <w:r>
        <w:rPr>
          <w:rFonts w:ascii="Arial" w:hAnsi="Arial" w:cs="Arial"/>
        </w:rPr>
        <w:t>Macie prawo do życia bez wyzyskiwania i wykorzystywania, nikt nie może was siłą zmuszać do zrobienia niczego, a zwłaszcza  czegoś złego. Nikt też nie może zmuszać Was do pracy ponad siły ani wykorzystywać zarobkowo w inny sposób.</w:t>
      </w:r>
    </w:p>
    <w:p w:rsidR="00BB7C4B" w:rsidRDefault="00BB7C4B">
      <w:pPr>
        <w:pStyle w:val="Akapitzlist1"/>
        <w:jc w:val="both"/>
        <w:rPr>
          <w:rFonts w:ascii="Arial" w:hAnsi="Arial" w:cs="Arial"/>
        </w:rPr>
      </w:pPr>
    </w:p>
    <w:p w:rsidR="00BB7C4B" w:rsidRDefault="00BB7C4B">
      <w:pPr>
        <w:pStyle w:val="Akapitzlist1"/>
        <w:numPr>
          <w:ilvl w:val="0"/>
          <w:numId w:val="62"/>
        </w:numPr>
        <w:spacing w:before="100" w:after="200" w:line="276" w:lineRule="auto"/>
        <w:jc w:val="both"/>
      </w:pPr>
      <w:r>
        <w:rPr>
          <w:rFonts w:ascii="Arial" w:hAnsi="Arial" w:cs="Arial"/>
        </w:rPr>
        <w:t xml:space="preserve">Macie prawo do ochrony przed przemocą fizyczną, psychiczną i zaniedbaniem. Nikt nie ma prawa Was bić, prześladować i wykorzystywać w celach seksualnych. Macie prawo do ochrony przed wszystkimi formami wykorzystywania seksualnego. Nikt </w:t>
      </w:r>
      <w:r>
        <w:rPr>
          <w:rFonts w:ascii="Arial" w:hAnsi="Arial" w:cs="Arial"/>
        </w:rPr>
        <w:br/>
        <w:t xml:space="preserve">nie ma prawa dotykać Was  w sposób, którego sobie nie życzycie i nakłaniać </w:t>
      </w:r>
      <w:r>
        <w:rPr>
          <w:rFonts w:ascii="Arial" w:hAnsi="Arial" w:cs="Arial"/>
        </w:rPr>
        <w:br/>
        <w:t>lub zmuszać Was do kontaktów seksualnych.</w:t>
      </w:r>
    </w:p>
    <w:p w:rsidR="00BB7C4B" w:rsidRDefault="00BB7C4B">
      <w:pPr>
        <w:pStyle w:val="Akapitzlist1"/>
        <w:jc w:val="both"/>
        <w:rPr>
          <w:rFonts w:ascii="Arial" w:hAnsi="Arial" w:cs="Arial"/>
        </w:rPr>
      </w:pPr>
    </w:p>
    <w:p w:rsidR="00BB7C4B" w:rsidRDefault="00BB7C4B">
      <w:pPr>
        <w:pStyle w:val="Akapitzlist1"/>
        <w:numPr>
          <w:ilvl w:val="0"/>
          <w:numId w:val="62"/>
        </w:numPr>
        <w:spacing w:before="100" w:after="200" w:line="276" w:lineRule="auto"/>
        <w:jc w:val="both"/>
      </w:pPr>
      <w:r>
        <w:rPr>
          <w:rFonts w:ascii="Arial" w:hAnsi="Arial" w:cs="Arial"/>
        </w:rPr>
        <w:t xml:space="preserve">Nikt nie ma prawa angażować Was w produkcję narkotyków i handel nimi </w:t>
      </w:r>
      <w:r>
        <w:rPr>
          <w:rFonts w:ascii="Arial" w:hAnsi="Arial" w:cs="Arial"/>
        </w:rPr>
        <w:br/>
        <w:t>ani zmuszać czy namawiać do ich zażywania. Policja, nauczyciele i inne służby mają za zadanie chronić Was przed dostępem do nich.</w:t>
      </w:r>
    </w:p>
    <w:p w:rsidR="00FA04FC" w:rsidRDefault="00FA04FC">
      <w:pPr>
        <w:jc w:val="both"/>
        <w:rPr>
          <w:rFonts w:ascii="Cambria" w:hAnsi="Cambria" w:cs="Arial"/>
          <w:b/>
          <w:bCs/>
          <w:color w:val="590000"/>
        </w:rPr>
      </w:pPr>
    </w:p>
    <w:p w:rsidR="00BB7C4B" w:rsidRDefault="00BB7C4B">
      <w:pPr>
        <w:jc w:val="both"/>
      </w:pPr>
      <w:r>
        <w:rPr>
          <w:rFonts w:ascii="Cambria" w:hAnsi="Cambria" w:cs="Arial"/>
          <w:b/>
          <w:bCs/>
          <w:color w:val="590000"/>
        </w:rPr>
        <w:lastRenderedPageBreak/>
        <w:t>Przykłady:</w:t>
      </w:r>
    </w:p>
    <w:p w:rsidR="00BB7C4B" w:rsidRDefault="00BB7C4B">
      <w:pPr>
        <w:pStyle w:val="Akapitzlist1"/>
        <w:numPr>
          <w:ilvl w:val="0"/>
          <w:numId w:val="63"/>
        </w:numPr>
        <w:spacing w:before="100" w:after="200" w:line="276" w:lineRule="auto"/>
        <w:jc w:val="both"/>
      </w:pPr>
      <w:r>
        <w:rPr>
          <w:rFonts w:ascii="Cambria" w:hAnsi="Cambria" w:cs="Arial"/>
          <w:i/>
        </w:rPr>
        <w:t>Nie możeciewięc zmuszać koleżanki w jakikolwiek sposób,</w:t>
      </w:r>
      <w:r w:rsidR="00FA04FC">
        <w:rPr>
          <w:rFonts w:ascii="Cambria" w:hAnsi="Cambria" w:cs="Arial"/>
          <w:i/>
        </w:rPr>
        <w:t xml:space="preserve"> </w:t>
      </w:r>
      <w:r>
        <w:rPr>
          <w:rFonts w:ascii="Cambria" w:hAnsi="Cambria" w:cs="Arial"/>
          <w:i/>
        </w:rPr>
        <w:t>aby dała wam odpisać zadanie domowe.</w:t>
      </w:r>
    </w:p>
    <w:p w:rsidR="00BB7C4B" w:rsidRDefault="00BB7C4B">
      <w:pPr>
        <w:pStyle w:val="Akapitzlist1"/>
        <w:numPr>
          <w:ilvl w:val="0"/>
          <w:numId w:val="63"/>
        </w:numPr>
        <w:spacing w:before="100" w:after="200" w:line="276" w:lineRule="auto"/>
        <w:jc w:val="both"/>
      </w:pPr>
      <w:r>
        <w:rPr>
          <w:rFonts w:ascii="Cambria" w:hAnsi="Cambria" w:cs="Arial"/>
          <w:i/>
        </w:rPr>
        <w:t>Nie możecie  zmuszać kolegi do wagarów, zapalenia papierosa, wypicia alkoholu lub zażycia narkotyku.</w:t>
      </w:r>
    </w:p>
    <w:p w:rsidR="00BB7C4B" w:rsidRDefault="00BB7C4B">
      <w:pPr>
        <w:pStyle w:val="Akapitzlist1"/>
        <w:numPr>
          <w:ilvl w:val="0"/>
          <w:numId w:val="63"/>
        </w:numPr>
        <w:spacing w:before="100" w:after="200" w:line="276" w:lineRule="auto"/>
        <w:jc w:val="both"/>
      </w:pPr>
      <w:r>
        <w:rPr>
          <w:rFonts w:ascii="Cambria" w:hAnsi="Cambria" w:cs="Arial"/>
          <w:i/>
        </w:rPr>
        <w:t>Nie możecie nikogo uderzyć ani wyśmiewać się z jego wyglądu czy zachowania</w:t>
      </w:r>
      <w:r>
        <w:rPr>
          <w:rFonts w:ascii="Cambria" w:hAnsi="Cambria" w:cs="Arial"/>
        </w:rPr>
        <w:t>.</w:t>
      </w:r>
    </w:p>
    <w:p w:rsidR="00BB7C4B" w:rsidRDefault="00BB7C4B">
      <w:pPr>
        <w:pStyle w:val="Akapitzlist1"/>
        <w:spacing w:after="0"/>
        <w:jc w:val="both"/>
        <w:rPr>
          <w:rFonts w:ascii="Cambria" w:hAnsi="Cambria" w:cs="Arial"/>
          <w:i/>
        </w:rPr>
      </w:pPr>
    </w:p>
    <w:p w:rsidR="00BB7C4B" w:rsidRDefault="00BB7C4B">
      <w:pPr>
        <w:jc w:val="both"/>
      </w:pPr>
      <w:r>
        <w:rPr>
          <w:rFonts w:ascii="Cambria" w:hAnsi="Cambria" w:cs="Arial"/>
          <w:i/>
        </w:rPr>
        <w:t>A czy rodzice mają prawo nałożyć na Was obowiązki domowe, np. zrobienie zakupów, wynoszenie śmieci, sprzątanie swojego pokoju?</w:t>
      </w:r>
    </w:p>
    <w:p w:rsidR="00BB7C4B" w:rsidRDefault="00BB7C4B">
      <w:pPr>
        <w:jc w:val="both"/>
      </w:pPr>
      <w:r>
        <w:rPr>
          <w:rFonts w:ascii="Cambria" w:hAnsi="Cambria" w:cs="Arial"/>
          <w:i/>
        </w:rPr>
        <w:t xml:space="preserve">Tak, ponieważ rodzice wychowują was wg pewnych zasad. Uczą porządku, przydzielają różne zadania do wykonania. Uczą was  w ten sposób odpowiedzialności. To przejaw troski o Wasze przyszłe życie. </w:t>
      </w:r>
    </w:p>
    <w:p w:rsidR="00BB7C4B" w:rsidRDefault="00BB7C4B">
      <w:pPr>
        <w:pStyle w:val="Akapitzlist1"/>
        <w:numPr>
          <w:ilvl w:val="0"/>
          <w:numId w:val="64"/>
        </w:numPr>
        <w:spacing w:before="100" w:after="200" w:line="276" w:lineRule="auto"/>
        <w:jc w:val="both"/>
      </w:pPr>
      <w:r>
        <w:rPr>
          <w:rFonts w:ascii="Arial" w:hAnsi="Arial" w:cs="Arial"/>
        </w:rPr>
        <w:t>Macie prawo do życia bez przemocy i poniżania. Nikt nie może Was bić ani znęcać się nad Wami w inny sposób. Macie też prawo do szukania wszelkiej pomocy, zawsze,</w:t>
      </w:r>
      <w:r w:rsidR="00F34966">
        <w:rPr>
          <w:rFonts w:ascii="Arial" w:hAnsi="Arial" w:cs="Arial"/>
        </w:rPr>
        <w:t xml:space="preserve"> </w:t>
      </w:r>
      <w:r>
        <w:rPr>
          <w:rFonts w:ascii="Arial" w:hAnsi="Arial" w:cs="Arial"/>
        </w:rPr>
        <w:t>gdy jesteście krzywdzeni.</w:t>
      </w:r>
    </w:p>
    <w:p w:rsidR="00BB7C4B" w:rsidRDefault="00BB7C4B">
      <w:pPr>
        <w:jc w:val="both"/>
      </w:pPr>
      <w:r>
        <w:rPr>
          <w:rFonts w:ascii="Cambria" w:hAnsi="Cambria" w:cs="Arial"/>
          <w:bCs/>
          <w:color w:val="590000"/>
        </w:rPr>
        <w:t>Komentarz:</w:t>
      </w:r>
    </w:p>
    <w:p w:rsidR="00BB7C4B" w:rsidRDefault="00BB7C4B">
      <w:pPr>
        <w:jc w:val="both"/>
      </w:pPr>
      <w:r>
        <w:rPr>
          <w:rFonts w:ascii="Cambria" w:hAnsi="Cambria" w:cs="Arial"/>
          <w:i/>
          <w:iCs/>
        </w:rPr>
        <w:t>Nikt (kolega, koleżanka lub dorosły) nie ma prawa Was uderzyć, wyzywać lub poniżyć</w:t>
      </w:r>
      <w:r>
        <w:rPr>
          <w:rFonts w:ascii="Cambria" w:hAnsi="Cambria" w:cs="Arial"/>
          <w:i/>
          <w:iCs/>
        </w:rPr>
        <w:br/>
        <w:t xml:space="preserve">w jakikolwiek inny sposób. Nikt nie ma też prawa wyśmiewać się z czyjegoś wyglądu </w:t>
      </w:r>
      <w:r>
        <w:rPr>
          <w:rFonts w:ascii="Cambria" w:hAnsi="Cambria" w:cs="Arial"/>
          <w:i/>
          <w:iCs/>
        </w:rPr>
        <w:br/>
        <w:t>czy zachowania.</w:t>
      </w:r>
    </w:p>
    <w:p w:rsidR="00BB7C4B" w:rsidRDefault="00BB7C4B">
      <w:pPr>
        <w:jc w:val="both"/>
      </w:pPr>
      <w:r>
        <w:rPr>
          <w:rFonts w:ascii="Arial" w:hAnsi="Arial" w:cs="Arial"/>
        </w:rPr>
        <w:t xml:space="preserve">Prawo do ochrony przed przemocą oznacza, że bicie i poniżanie, znęcanie się, okrutne </w:t>
      </w:r>
      <w:r>
        <w:rPr>
          <w:rFonts w:ascii="Arial" w:hAnsi="Arial" w:cs="Arial"/>
        </w:rPr>
        <w:br/>
        <w:t>i poniżające traktowanie są niedopuszczalne i karalne.</w:t>
      </w:r>
    </w:p>
    <w:p w:rsidR="00BB7C4B" w:rsidRDefault="00BB7C4B">
      <w:pPr>
        <w:jc w:val="both"/>
        <w:rPr>
          <w:rFonts w:ascii="Arial" w:hAnsi="Arial" w:cs="Arial"/>
        </w:rPr>
      </w:pPr>
    </w:p>
    <w:p w:rsidR="00BB7C4B" w:rsidRDefault="00BB7C4B">
      <w:pPr>
        <w:shd w:val="clear" w:color="auto" w:fill="F4FFEB"/>
        <w:jc w:val="center"/>
      </w:pPr>
      <w:r>
        <w:rPr>
          <w:rFonts w:ascii="Arial" w:hAnsi="Arial" w:cs="Arial"/>
          <w:b/>
          <w:color w:val="004B00"/>
        </w:rPr>
        <w:t>EDUKACJA I ODPOCZYNEK</w:t>
      </w:r>
    </w:p>
    <w:p w:rsidR="00BB7C4B" w:rsidRDefault="00BB7C4B">
      <w:pPr>
        <w:spacing w:after="0"/>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Prawo do nauki i informacji</w:t>
      </w:r>
    </w:p>
    <w:p w:rsidR="00BB7C4B" w:rsidRDefault="00BB7C4B">
      <w:pPr>
        <w:jc w:val="both"/>
      </w:pPr>
      <w:r>
        <w:rPr>
          <w:rFonts w:ascii="Arial" w:hAnsi="Arial" w:cs="Arial"/>
        </w:rPr>
        <w:t>Macie prawo do nauki i dostępu do informacj</w:t>
      </w:r>
      <w:r w:rsidR="00446791">
        <w:rPr>
          <w:rFonts w:ascii="Arial" w:hAnsi="Arial" w:cs="Arial"/>
        </w:rPr>
        <w:t>i</w:t>
      </w:r>
      <w:r>
        <w:rPr>
          <w:rFonts w:ascii="Arial" w:hAnsi="Arial" w:cs="Arial"/>
        </w:rPr>
        <w:t>, ale także prawo do czasu wolnego – wypoczynku zabawy czy korzystania z zajęć rekreacyjnych.</w:t>
      </w:r>
    </w:p>
    <w:p w:rsidR="000C3291" w:rsidRPr="00F34966" w:rsidRDefault="00BB7C4B">
      <w:pPr>
        <w:jc w:val="both"/>
      </w:pPr>
      <w:r>
        <w:rPr>
          <w:rFonts w:ascii="Arial" w:hAnsi="Arial" w:cs="Arial"/>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rsidR="00BB7C4B" w:rsidRDefault="00BB7C4B">
      <w:pPr>
        <w:jc w:val="both"/>
      </w:pPr>
      <w:r>
        <w:rPr>
          <w:rFonts w:ascii="Cambria" w:hAnsi="Cambria" w:cs="Arial"/>
          <w:b/>
          <w:i/>
          <w:iCs/>
          <w:color w:val="590000"/>
        </w:rPr>
        <w:t>Komentarz:</w:t>
      </w:r>
    </w:p>
    <w:p w:rsidR="00BB7C4B" w:rsidRDefault="00BB7C4B">
      <w:pPr>
        <w:jc w:val="both"/>
      </w:pPr>
      <w:r>
        <w:rPr>
          <w:rFonts w:ascii="Cambria" w:hAnsi="Cambria" w:cs="Arial"/>
          <w:i/>
          <w:iCs/>
        </w:rPr>
        <w:t>Mowa jest o tym w Konwencji o Prawach Dziecka (art.17) – „Masz prawo do uzyskiwania informacji z różnorodnych źródeł. Gazety, książki, radio, telewizja, internet i wszelkie inne media skierowane</w:t>
      </w:r>
      <w:r w:rsidR="007055D0">
        <w:rPr>
          <w:rFonts w:ascii="Cambria" w:hAnsi="Cambria" w:cs="Arial"/>
          <w:i/>
          <w:iCs/>
        </w:rPr>
        <w:br/>
      </w:r>
      <w:r>
        <w:rPr>
          <w:rFonts w:ascii="Cambria" w:hAnsi="Cambria" w:cs="Arial"/>
          <w:i/>
          <w:iCs/>
        </w:rPr>
        <w:t xml:space="preserve"> do dzieci powinny dostarczać Ci takie informacje, które są zrozumiałe i nie wyrządzają Ci krzywdy.”</w:t>
      </w:r>
    </w:p>
    <w:p w:rsidR="00BB7C4B" w:rsidRDefault="00BB7C4B">
      <w:pPr>
        <w:jc w:val="both"/>
      </w:pPr>
      <w:r>
        <w:rPr>
          <w:rFonts w:ascii="Cambria" w:hAnsi="Cambria" w:cs="Arial"/>
          <w:i/>
          <w:iCs/>
        </w:rPr>
        <w:lastRenderedPageBreak/>
        <w:t xml:space="preserve">Edukacja powinna rozwijać Wasze  zdolności i umiejętności. Powinna także uczyć  tolerancji </w:t>
      </w:r>
      <w:r>
        <w:rPr>
          <w:rFonts w:ascii="Cambria" w:hAnsi="Cambria" w:cs="Arial"/>
          <w:i/>
          <w:iCs/>
        </w:rPr>
        <w:br/>
        <w:t xml:space="preserve">i szacunku dla praw człowieka, rodziców oraz kultury i kraju, z którego pochodzicie. Poprzez odpowiednią edukację </w:t>
      </w:r>
      <w:r w:rsidR="00FA04FC">
        <w:rPr>
          <w:rFonts w:ascii="Cambria" w:hAnsi="Cambria" w:cs="Arial"/>
          <w:i/>
          <w:iCs/>
        </w:rPr>
        <w:t>powinniście</w:t>
      </w:r>
      <w:r>
        <w:rPr>
          <w:rFonts w:ascii="Cambria" w:hAnsi="Cambria" w:cs="Arial"/>
          <w:i/>
          <w:iCs/>
        </w:rPr>
        <w:t xml:space="preserve"> uczyć się także jak chronić środowisko naturalne.</w:t>
      </w:r>
    </w:p>
    <w:p w:rsidR="00BB7C4B" w:rsidRDefault="00BB7C4B">
      <w:pPr>
        <w:jc w:val="both"/>
        <w:rPr>
          <w:rFonts w:ascii="Cambria" w:hAnsi="Cambria" w:cs="Arial"/>
          <w:i/>
          <w:iCs/>
        </w:rPr>
      </w:pPr>
      <w:r>
        <w:rPr>
          <w:rFonts w:ascii="Cambria" w:hAnsi="Cambria" w:cs="Arial"/>
          <w:i/>
          <w:iCs/>
        </w:rPr>
        <w:t>Macie prawo uczyć się i zdobywać informacje, czytając gazety, książki, oglądając telewizję                                   i korzystając z</w:t>
      </w:r>
      <w:r w:rsidR="00446791">
        <w:rPr>
          <w:rFonts w:ascii="Cambria" w:hAnsi="Cambria" w:cs="Arial"/>
          <w:i/>
          <w:iCs/>
        </w:rPr>
        <w:t xml:space="preserve"> </w:t>
      </w:r>
      <w:r>
        <w:rPr>
          <w:rFonts w:ascii="Cambria" w:hAnsi="Cambria" w:cs="Arial"/>
          <w:i/>
          <w:iCs/>
        </w:rPr>
        <w:t>Internetu. Jednak nauczyciele i rodzice powinni dbać o  Wasze bezpieczeństwo. Surfowanie po necie bywa naprawdę niebezpieczne.</w:t>
      </w:r>
    </w:p>
    <w:p w:rsidR="000C3291" w:rsidRDefault="000C3291">
      <w:pPr>
        <w:jc w:val="both"/>
      </w:pPr>
    </w:p>
    <w:p w:rsidR="00BB7C4B" w:rsidRDefault="00BB7C4B">
      <w:pPr>
        <w:pStyle w:val="Akapitzlist1"/>
        <w:numPr>
          <w:ilvl w:val="0"/>
          <w:numId w:val="34"/>
        </w:numPr>
        <w:spacing w:before="100" w:after="200" w:line="276" w:lineRule="auto"/>
        <w:jc w:val="both"/>
      </w:pPr>
      <w:r>
        <w:rPr>
          <w:rFonts w:ascii="Arial" w:hAnsi="Arial" w:cs="Arial"/>
          <w:b/>
        </w:rPr>
        <w:t>Prawo do odpoczynku i wolnego czasu</w:t>
      </w:r>
    </w:p>
    <w:p w:rsidR="00BB7C4B" w:rsidRDefault="00BB7C4B">
      <w:pPr>
        <w:jc w:val="both"/>
      </w:pPr>
      <w:r>
        <w:rPr>
          <w:rFonts w:ascii="Arial" w:hAnsi="Arial" w:cs="Arial"/>
        </w:rPr>
        <w:t>Chodzi o w nim o to, abyście na przykład w szkole mieli przerwy, ferie i wakacje i żeby  zajęcia nie trwały cały dzień.</w:t>
      </w:r>
    </w:p>
    <w:p w:rsidR="00BB7C4B" w:rsidRDefault="00BB7C4B">
      <w:pPr>
        <w:jc w:val="both"/>
      </w:pPr>
      <w:r>
        <w:rPr>
          <w:rFonts w:ascii="Cambria" w:hAnsi="Cambria" w:cs="Arial"/>
          <w:b/>
          <w:bCs/>
          <w:color w:val="590000"/>
        </w:rPr>
        <w:t>Przykłady:</w:t>
      </w:r>
    </w:p>
    <w:p w:rsidR="00BB7C4B" w:rsidRDefault="00BB7C4B">
      <w:pPr>
        <w:pStyle w:val="Akapitzlist1"/>
        <w:numPr>
          <w:ilvl w:val="0"/>
          <w:numId w:val="64"/>
        </w:numPr>
        <w:spacing w:before="100" w:after="200" w:line="276" w:lineRule="auto"/>
        <w:jc w:val="both"/>
      </w:pPr>
      <w:r>
        <w:rPr>
          <w:rFonts w:ascii="Cambria" w:hAnsi="Cambria" w:cs="Arial"/>
          <w:i/>
        </w:rPr>
        <w:t xml:space="preserve">Czy  koleżanka  która zaprosiła  na swoje urodziny tylko część Waszej klasy, naruszyła  takim zachowaniem czyjeś prawo? </w:t>
      </w:r>
    </w:p>
    <w:p w:rsidR="00BB7C4B" w:rsidRDefault="00BB7C4B">
      <w:pPr>
        <w:jc w:val="both"/>
      </w:pPr>
      <w:r>
        <w:rPr>
          <w:rFonts w:ascii="Cambria" w:hAnsi="Cambria" w:cs="Arial"/>
          <w:bCs/>
          <w:color w:val="590000"/>
        </w:rPr>
        <w:t>Komentarz:</w:t>
      </w:r>
    </w:p>
    <w:p w:rsidR="00BB7C4B" w:rsidRDefault="00BB7C4B">
      <w:pPr>
        <w:jc w:val="both"/>
      </w:pPr>
      <w:r>
        <w:rPr>
          <w:rFonts w:ascii="Cambria" w:hAnsi="Cambria" w:cs="Arial"/>
          <w:iCs/>
        </w:rPr>
        <w:t xml:space="preserve">      Nie, bo ma ona prawo organizować sobie czas wolny i spotykać się z kim chce.</w:t>
      </w:r>
    </w:p>
    <w:p w:rsidR="00BB7C4B" w:rsidRDefault="00BB7C4B">
      <w:pPr>
        <w:pStyle w:val="Akapitzlist1"/>
        <w:numPr>
          <w:ilvl w:val="0"/>
          <w:numId w:val="64"/>
        </w:numPr>
        <w:spacing w:before="100" w:after="200" w:line="276" w:lineRule="auto"/>
        <w:jc w:val="both"/>
      </w:pPr>
      <w:r>
        <w:rPr>
          <w:rFonts w:ascii="Cambria" w:hAnsi="Cambria" w:cs="Arial"/>
          <w:i/>
          <w:iCs/>
        </w:rPr>
        <w:t xml:space="preserve">Czy nauczyciel, który przedłużył lekcję na czas całej przerwy, naruszył Wasze prawo </w:t>
      </w:r>
      <w:r>
        <w:rPr>
          <w:rFonts w:ascii="Cambria" w:hAnsi="Cambria" w:cs="Arial"/>
          <w:i/>
          <w:iCs/>
        </w:rPr>
        <w:br/>
        <w:t>do odpoczynku?.</w:t>
      </w:r>
    </w:p>
    <w:p w:rsidR="00BB7C4B" w:rsidRDefault="00BB7C4B">
      <w:pPr>
        <w:jc w:val="both"/>
      </w:pPr>
      <w:r>
        <w:rPr>
          <w:rFonts w:ascii="Cambria" w:hAnsi="Cambria" w:cs="Arial"/>
          <w:bCs/>
          <w:color w:val="590000"/>
        </w:rPr>
        <w:t>Komentarz:</w:t>
      </w:r>
    </w:p>
    <w:p w:rsidR="00BB7C4B" w:rsidRDefault="00BB7C4B">
      <w:pPr>
        <w:jc w:val="both"/>
      </w:pPr>
      <w:r>
        <w:rPr>
          <w:rFonts w:ascii="Cambria" w:hAnsi="Cambria" w:cs="Arial"/>
          <w:iCs/>
        </w:rPr>
        <w:t xml:space="preserve">      Tak, przerwa ma Wam zapewnić odpoczynek przed kolejną lekcją.</w:t>
      </w:r>
    </w:p>
    <w:p w:rsidR="00BB7C4B" w:rsidRDefault="00BB7C4B">
      <w:pPr>
        <w:jc w:val="both"/>
        <w:rPr>
          <w:rFonts w:ascii="Cambria" w:hAnsi="Cambria" w:cs="Arial"/>
          <w:iCs/>
        </w:rPr>
      </w:pPr>
    </w:p>
    <w:p w:rsidR="00BB7C4B" w:rsidRDefault="00BB7C4B">
      <w:pPr>
        <w:shd w:val="clear" w:color="auto" w:fill="F4FFEB"/>
        <w:jc w:val="center"/>
      </w:pPr>
      <w:r>
        <w:rPr>
          <w:rFonts w:ascii="Arial" w:hAnsi="Arial" w:cs="Arial"/>
          <w:b/>
          <w:color w:val="004B00"/>
        </w:rPr>
        <w:t>PRAWO DO WYCHOWANIA W RODZINIE</w:t>
      </w:r>
    </w:p>
    <w:p w:rsidR="00BB7C4B" w:rsidRDefault="00BB7C4B">
      <w:pPr>
        <w:jc w:val="both"/>
      </w:pPr>
      <w:r>
        <w:rPr>
          <w:rFonts w:ascii="Arial" w:hAnsi="Arial" w:cs="Arial"/>
        </w:rPr>
        <w:t>Macie prawo do wychowania w rodzinie, a rodzice zawsze powinni kierować się Waszym dobrem. Nawet, gdy rodzice nie są razem i mieszkają osobno, macie prawo do kontaktu</w:t>
      </w:r>
      <w:r>
        <w:rPr>
          <w:rFonts w:ascii="Arial" w:hAnsi="Arial" w:cs="Arial"/>
        </w:rPr>
        <w:br/>
        <w:t xml:space="preserve">z każdym z nich, chyba  że to byłoby dla Was szkodliwe. Macie też prawo mieszkać </w:t>
      </w:r>
      <w:r>
        <w:rPr>
          <w:rFonts w:ascii="Arial" w:hAnsi="Arial" w:cs="Arial"/>
        </w:rPr>
        <w:br/>
        <w:t xml:space="preserve">ze swoimi rodzicami, chyba że nie byłoby  to dla Was dobre, np. jesteście krzywdzeni. </w:t>
      </w:r>
    </w:p>
    <w:p w:rsidR="00BB7C4B" w:rsidRDefault="00BB7C4B">
      <w:pPr>
        <w:jc w:val="center"/>
        <w:rPr>
          <w:rFonts w:ascii="Arial" w:hAnsi="Arial" w:cs="Arial"/>
          <w:b/>
          <w:color w:val="0070C0"/>
        </w:rPr>
      </w:pPr>
    </w:p>
    <w:p w:rsidR="00BB7C4B" w:rsidRDefault="00BB7C4B">
      <w:pPr>
        <w:jc w:val="center"/>
      </w:pPr>
      <w:r>
        <w:rPr>
          <w:rFonts w:ascii="Arial" w:hAnsi="Arial" w:cs="Arial"/>
          <w:b/>
          <w:color w:val="0070C0"/>
        </w:rPr>
        <w:t>PRYWATNOŚĆ</w:t>
      </w:r>
    </w:p>
    <w:p w:rsidR="00BB7C4B" w:rsidRDefault="00BB7C4B">
      <w:pPr>
        <w:pStyle w:val="Akapitzlist1"/>
        <w:numPr>
          <w:ilvl w:val="0"/>
          <w:numId w:val="34"/>
        </w:numPr>
        <w:spacing w:before="100" w:after="200" w:line="276" w:lineRule="auto"/>
        <w:jc w:val="both"/>
      </w:pPr>
      <w:r>
        <w:rPr>
          <w:rFonts w:ascii="Arial" w:hAnsi="Arial" w:cs="Arial"/>
          <w:b/>
        </w:rPr>
        <w:t>Prawo do prywatności</w:t>
      </w:r>
    </w:p>
    <w:p w:rsidR="00BB7C4B" w:rsidRDefault="00BB7C4B">
      <w:pPr>
        <w:jc w:val="both"/>
      </w:pPr>
      <w:r>
        <w:rPr>
          <w:rFonts w:ascii="Arial" w:hAnsi="Arial" w:cs="Arial"/>
        </w:rPr>
        <w:t>Nikt nie może w sposób arbitralny i bezprawny ingerować w sferę życia prywatnego, rodzinnego lub domowego dziecka czy w  jego korespondencję. Nikt nie ma prawa poniżać</w:t>
      </w:r>
      <w:r>
        <w:rPr>
          <w:rFonts w:ascii="Arial" w:hAnsi="Arial" w:cs="Arial"/>
        </w:rPr>
        <w:br/>
        <w:t>i ośmieszać dziecka ani wtrącać się do jego osobistych spraw, czytać listów, maili, smsów czy pamiętników – chyba że w uzasadnionych sytuacjach sąd zadecyduje inaczej.</w:t>
      </w:r>
    </w:p>
    <w:p w:rsidR="00BB7C4B" w:rsidRDefault="00BB7C4B">
      <w:pPr>
        <w:jc w:val="both"/>
      </w:pPr>
      <w:r>
        <w:rPr>
          <w:rFonts w:ascii="Arial" w:hAnsi="Arial" w:cs="Arial"/>
        </w:rPr>
        <w:t xml:space="preserve">Macie prawo do tajemnicy korespondencji, prywatności i swobody wypowiedzi. Prawo </w:t>
      </w:r>
      <w:r>
        <w:rPr>
          <w:rFonts w:ascii="Arial" w:hAnsi="Arial" w:cs="Arial"/>
        </w:rPr>
        <w:br/>
        <w:t>do prywatności oznacza, że możecie dysponować własnymi rzeczami, nikomu nie wolno bez powodów wkraczać w Wasze sprawy osobiste i rodzinne.</w:t>
      </w:r>
    </w:p>
    <w:p w:rsidR="00BB7C4B" w:rsidRDefault="00BB7C4B">
      <w:pPr>
        <w:jc w:val="both"/>
      </w:pPr>
      <w:r>
        <w:rPr>
          <w:rFonts w:ascii="Arial" w:hAnsi="Arial" w:cs="Arial"/>
        </w:rPr>
        <w:t>Prawa dzieci podlegają pewnym ograniczeniom, ale tylko w sytuacji, gdy chodzi o Wasze dobro i bezpieczeństwo.</w:t>
      </w:r>
    </w:p>
    <w:p w:rsidR="00BB7C4B" w:rsidRDefault="00BB7C4B">
      <w:pPr>
        <w:spacing w:after="0"/>
        <w:jc w:val="both"/>
      </w:pPr>
      <w:r>
        <w:rPr>
          <w:rFonts w:ascii="Cambria" w:hAnsi="Cambria" w:cs="Arial"/>
          <w:b/>
          <w:i/>
          <w:iCs/>
          <w:color w:val="590000"/>
        </w:rPr>
        <w:lastRenderedPageBreak/>
        <w:t>Przykład:</w:t>
      </w:r>
    </w:p>
    <w:p w:rsidR="00BB7C4B" w:rsidRDefault="00BB7C4B">
      <w:pPr>
        <w:jc w:val="both"/>
      </w:pPr>
      <w:r>
        <w:rPr>
          <w:rFonts w:ascii="Cambria" w:hAnsi="Cambria" w:cs="Arial"/>
          <w:i/>
        </w:rPr>
        <w:t xml:space="preserve">Podczas zabawy, zabieracie  telefon swojemu koledze i czytacie jego smsy. Czy uważacie  </w:t>
      </w:r>
      <w:r>
        <w:rPr>
          <w:rFonts w:ascii="Cambria" w:hAnsi="Cambria" w:cs="Arial"/>
          <w:i/>
        </w:rPr>
        <w:br/>
        <w:t>to za zabawny żart czy naruszenie jego prawa?</w:t>
      </w:r>
    </w:p>
    <w:p w:rsidR="00BB7C4B" w:rsidRDefault="00BB7C4B">
      <w:pPr>
        <w:jc w:val="both"/>
      </w:pPr>
      <w:r>
        <w:rPr>
          <w:rFonts w:ascii="Cambria" w:hAnsi="Cambria" w:cs="Arial"/>
          <w:bCs/>
          <w:i/>
          <w:iCs/>
          <w:color w:val="590000"/>
        </w:rPr>
        <w:t>Komentarz:</w:t>
      </w:r>
    </w:p>
    <w:p w:rsidR="00BB7C4B" w:rsidRDefault="00BB7C4B">
      <w:pPr>
        <w:jc w:val="both"/>
      </w:pPr>
      <w:r>
        <w:rPr>
          <w:rFonts w:ascii="Cambria" w:hAnsi="Cambria" w:cs="Arial"/>
          <w:i/>
          <w:iCs/>
        </w:rPr>
        <w:t xml:space="preserve">Oczywiście naruszyliście tu prawo Waszego kolegi do prywatności, bo nikt nie ma prawa </w:t>
      </w:r>
      <w:r>
        <w:rPr>
          <w:rFonts w:ascii="Cambria" w:hAnsi="Cambria" w:cs="Arial"/>
          <w:i/>
          <w:iCs/>
        </w:rPr>
        <w:br/>
        <w:t>do ingerencji w waszą prywatność,</w:t>
      </w:r>
      <w:r w:rsidR="00446791">
        <w:rPr>
          <w:rFonts w:ascii="Cambria" w:hAnsi="Cambria" w:cs="Arial"/>
          <w:i/>
          <w:iCs/>
        </w:rPr>
        <w:t xml:space="preserve"> </w:t>
      </w:r>
      <w:r>
        <w:rPr>
          <w:rFonts w:ascii="Cambria" w:hAnsi="Cambria" w:cs="Arial"/>
          <w:i/>
          <w:iCs/>
        </w:rPr>
        <w:t>chyba że robi to ze względu na wasze dobro. Artykuł 16 Konwencji o Prawach Dziecka wskazuje: Nikt nie ma prawa do ingerencji w Twoją prywatność, chyba że robi to ze względu na dobro Twoje lub Twoich bliskich.</w:t>
      </w:r>
    </w:p>
    <w:p w:rsidR="00BB7C4B" w:rsidRDefault="00BB7C4B">
      <w:pPr>
        <w:spacing w:after="0"/>
        <w:jc w:val="both"/>
        <w:rPr>
          <w:rFonts w:ascii="Arial" w:hAnsi="Arial" w:cs="Arial"/>
        </w:rPr>
      </w:pPr>
    </w:p>
    <w:p w:rsidR="00BB7C4B" w:rsidRDefault="00BB7C4B">
      <w:pPr>
        <w:jc w:val="center"/>
        <w:rPr>
          <w:rFonts w:ascii="Arial" w:hAnsi="Arial" w:cs="Arial"/>
          <w:b/>
          <w:color w:val="0070C0"/>
        </w:rPr>
      </w:pPr>
      <w:r>
        <w:rPr>
          <w:rFonts w:ascii="Arial" w:hAnsi="Arial" w:cs="Arial"/>
          <w:b/>
          <w:color w:val="0070C0"/>
        </w:rPr>
        <w:t>WYRAŻANIE WŁASNYCH POGLĄDÓW, SWOBODA MYŚLI, SUMIENIA I WYZNANIA</w:t>
      </w:r>
    </w:p>
    <w:p w:rsidR="00FA04FC" w:rsidRDefault="00FA04FC">
      <w:pPr>
        <w:jc w:val="center"/>
      </w:pPr>
    </w:p>
    <w:p w:rsidR="00BB7C4B" w:rsidRDefault="00BB7C4B">
      <w:pPr>
        <w:pStyle w:val="Akapitzlist1"/>
        <w:numPr>
          <w:ilvl w:val="0"/>
          <w:numId w:val="34"/>
        </w:numPr>
        <w:spacing w:before="100" w:after="200" w:line="276" w:lineRule="auto"/>
        <w:jc w:val="both"/>
      </w:pPr>
      <w:r>
        <w:rPr>
          <w:rFonts w:ascii="Arial" w:hAnsi="Arial" w:cs="Arial"/>
          <w:b/>
        </w:rPr>
        <w:t>Prawo do swobodnego wyrażania własnych poglądów we wszystkich sprawach dotyczących dziecka</w:t>
      </w:r>
    </w:p>
    <w:p w:rsidR="00BB7C4B" w:rsidRDefault="00BB7C4B">
      <w:pPr>
        <w:jc w:val="both"/>
      </w:pPr>
      <w:r>
        <w:rPr>
          <w:rFonts w:ascii="Arial" w:hAnsi="Arial" w:cs="Arial"/>
        </w:rPr>
        <w:t>Prawo do wyrażania własnych poglądów oznacza, że w ważnych dotyczących Was  sprawach  możecie wygłaszać swoje zdanie, opinie, własną wolę.</w:t>
      </w:r>
    </w:p>
    <w:p w:rsidR="00BB7C4B" w:rsidRDefault="00BB7C4B">
      <w:pPr>
        <w:jc w:val="both"/>
      </w:pPr>
      <w:r>
        <w:rPr>
          <w:rFonts w:ascii="Cambria" w:hAnsi="Cambria" w:cs="Arial"/>
          <w:b/>
          <w:i/>
          <w:iCs/>
          <w:color w:val="590000"/>
        </w:rPr>
        <w:t>Komentarz:</w:t>
      </w:r>
    </w:p>
    <w:p w:rsidR="00BB7C4B" w:rsidRDefault="00BB7C4B">
      <w:pPr>
        <w:jc w:val="both"/>
      </w:pPr>
      <w:r>
        <w:rPr>
          <w:rFonts w:ascii="Cambria" w:hAnsi="Cambria" w:cs="Arial"/>
          <w:i/>
          <w:iCs/>
        </w:rPr>
        <w:t>Prawo to oznacza też, że nie możecie się z nikogo wyśmiewać, szydzić z jego wyglądu, zachowania, itp.</w:t>
      </w:r>
      <w:r w:rsidR="00FA04FC">
        <w:rPr>
          <w:rFonts w:ascii="Cambria" w:hAnsi="Cambria" w:cs="Arial"/>
          <w:i/>
          <w:iCs/>
        </w:rPr>
        <w:t xml:space="preserve"> </w:t>
      </w:r>
      <w:r>
        <w:rPr>
          <w:rFonts w:ascii="Cambria" w:hAnsi="Cambria" w:cs="Arial"/>
          <w:i/>
          <w:iCs/>
        </w:rPr>
        <w:t xml:space="preserve">Jeśli to zrobicie, naruszycie prawo kolegi/koleżanki do ochrony przed poniżaniem </w:t>
      </w:r>
      <w:r>
        <w:rPr>
          <w:rFonts w:ascii="Cambria" w:hAnsi="Cambria" w:cs="Arial"/>
          <w:i/>
          <w:iCs/>
        </w:rPr>
        <w:br/>
        <w:t>i dyskryminacją.</w:t>
      </w:r>
    </w:p>
    <w:p w:rsidR="00BB7C4B" w:rsidRDefault="00BB7C4B">
      <w:pPr>
        <w:jc w:val="both"/>
      </w:pPr>
      <w:r>
        <w:rPr>
          <w:rFonts w:ascii="Arial" w:hAnsi="Arial" w:cs="Arial"/>
        </w:rPr>
        <w:t>Artykuł 12 Konwencji o Prawach Dziecka  stanowi, że macie prawo wypowiadać swoje zdanie w sprawach, które Was dotyczą, a dorośli powinni  was  wysłuchać i wziąć je pod uwagę. Nawet w postępowaniu przed sądem.</w:t>
      </w:r>
    </w:p>
    <w:p w:rsidR="00BB7C4B" w:rsidRDefault="00BB7C4B">
      <w:pPr>
        <w:spacing w:after="0"/>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Prawo do swobody myśli, sumienia i wyznania</w:t>
      </w:r>
    </w:p>
    <w:p w:rsidR="00BB7C4B" w:rsidRDefault="00BB7C4B">
      <w:pPr>
        <w:jc w:val="both"/>
      </w:pPr>
      <w:r>
        <w:rPr>
          <w:rFonts w:ascii="Arial" w:hAnsi="Arial" w:cs="Arial"/>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0C3291" w:rsidRPr="00F34966" w:rsidRDefault="00BB7C4B">
      <w:pPr>
        <w:jc w:val="both"/>
      </w:pPr>
      <w:r>
        <w:rPr>
          <w:rFonts w:ascii="Arial" w:hAnsi="Arial" w:cs="Arial"/>
        </w:rPr>
        <w:t>W realizacji tego prawa ochrona praw dziecka oraz praw rodziców wzajemnie się przenikają. Oznacza to, że macie przyznane prawo do wolności sumienia i wyznania, jednak możecie</w:t>
      </w:r>
      <w:r>
        <w:rPr>
          <w:rFonts w:ascii="Arial" w:hAnsi="Arial" w:cs="Arial"/>
        </w:rPr>
        <w:br/>
        <w:t>z niego korzystać pod władzą rodzicielską. Oznacza to, że rodzice mogą Was wychowywać  zgodnie ze swoimi przekonaniami w sprawach religii</w:t>
      </w:r>
    </w:p>
    <w:p w:rsidR="00BB7C4B" w:rsidRDefault="00BB7C4B">
      <w:pPr>
        <w:jc w:val="both"/>
      </w:pPr>
      <w:r>
        <w:rPr>
          <w:rFonts w:ascii="Cambria" w:hAnsi="Cambria" w:cs="Arial"/>
          <w:b/>
          <w:bCs/>
          <w:i/>
          <w:iCs/>
          <w:color w:val="590000"/>
        </w:rPr>
        <w:t>Przykład:</w:t>
      </w:r>
    </w:p>
    <w:p w:rsidR="00BB7C4B" w:rsidRDefault="00BB7C4B">
      <w:pPr>
        <w:tabs>
          <w:tab w:val="left" w:pos="4111"/>
        </w:tabs>
        <w:jc w:val="both"/>
      </w:pPr>
      <w:r>
        <w:rPr>
          <w:rFonts w:ascii="Cambria" w:hAnsi="Cambria" w:cs="Arial"/>
          <w:i/>
        </w:rPr>
        <w:t xml:space="preserve">Uczniowie niepełnoletni nie mogą sami decydować udziale w lekcjach religii. Prawo </w:t>
      </w:r>
      <w:r>
        <w:rPr>
          <w:rFonts w:ascii="Cambria" w:hAnsi="Cambria" w:cs="Arial"/>
          <w:i/>
        </w:rPr>
        <w:br/>
        <w:t>do decydowania o wychowaniu religijnym dzieci Konstytucja i Kodeks rodzinny i opiekuńczy daje rodzicom.</w:t>
      </w:r>
    </w:p>
    <w:p w:rsidR="00BB7C4B" w:rsidRDefault="00BB7C4B">
      <w:pPr>
        <w:jc w:val="both"/>
      </w:pPr>
      <w:r>
        <w:rPr>
          <w:rFonts w:ascii="Arial" w:hAnsi="Arial" w:cs="Arial"/>
        </w:rPr>
        <w:t>Religia i etyka nie są dla ucznia przedmiotami obowiązkowymi, udział w nich jest dobrowolny. Uczeń może uczestniczyć w zajęciach z religii, z etyki, z obu przedmiotów, może też nie wybrać żadnego z nich.</w:t>
      </w:r>
    </w:p>
    <w:p w:rsidR="00BB7C4B" w:rsidRDefault="00BB7C4B">
      <w:pPr>
        <w:jc w:val="center"/>
        <w:rPr>
          <w:rFonts w:ascii="Arial" w:hAnsi="Arial" w:cs="Arial"/>
        </w:rPr>
      </w:pPr>
    </w:p>
    <w:p w:rsidR="00BB7C4B" w:rsidRDefault="00BB7C4B">
      <w:pPr>
        <w:jc w:val="center"/>
      </w:pPr>
      <w:r>
        <w:rPr>
          <w:rFonts w:ascii="Arial" w:hAnsi="Arial" w:cs="Arial"/>
          <w:b/>
          <w:color w:val="0070C0"/>
        </w:rPr>
        <w:lastRenderedPageBreak/>
        <w:t>OPIEKA , POMOC PAŃSTWA  I OCHRONA  DZIECKA PRZEZ PAŃSTWO</w:t>
      </w:r>
    </w:p>
    <w:p w:rsidR="00BB7C4B" w:rsidRDefault="00BB7C4B">
      <w:pPr>
        <w:pStyle w:val="Akapitzlist1"/>
        <w:numPr>
          <w:ilvl w:val="0"/>
          <w:numId w:val="34"/>
        </w:numPr>
        <w:spacing w:before="100" w:after="200" w:line="276" w:lineRule="auto"/>
        <w:jc w:val="both"/>
      </w:pPr>
      <w:r>
        <w:rPr>
          <w:rFonts w:ascii="Arial" w:hAnsi="Arial" w:cs="Arial"/>
          <w:b/>
        </w:rPr>
        <w:t xml:space="preserve">Prawo do specjalnej ochrony i pomocy ze strony państwa </w:t>
      </w:r>
    </w:p>
    <w:p w:rsidR="00BB7C4B" w:rsidRDefault="00BB7C4B">
      <w:pPr>
        <w:spacing w:after="0"/>
        <w:jc w:val="both"/>
      </w:pPr>
      <w:r>
        <w:rPr>
          <w:rFonts w:ascii="Arial" w:hAnsi="Arial" w:cs="Arial"/>
        </w:rPr>
        <w:t>Gdy znajduje</w:t>
      </w:r>
      <w:r w:rsidR="00FA04FC">
        <w:rPr>
          <w:rFonts w:ascii="Arial" w:hAnsi="Arial" w:cs="Arial"/>
        </w:rPr>
        <w:t>cie  się w sytuacji, gdy zosta</w:t>
      </w:r>
      <w:r>
        <w:rPr>
          <w:rFonts w:ascii="Arial" w:hAnsi="Arial" w:cs="Arial"/>
        </w:rPr>
        <w:t>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rsidR="00BB7C4B" w:rsidRDefault="00BB7C4B">
      <w:pPr>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 xml:space="preserve">Prawo do zachowania godności, szczególnie dziecka psychicznie lub fizycznie niepełnosprawnego </w:t>
      </w:r>
    </w:p>
    <w:p w:rsidR="00BB7C4B" w:rsidRDefault="00BB7C4B">
      <w:pPr>
        <w:jc w:val="both"/>
      </w:pPr>
      <w:r>
        <w:rPr>
          <w:rFonts w:ascii="Arial" w:hAnsi="Arial" w:cs="Arial"/>
        </w:rPr>
        <w:t>Dziecko niepełnosprawne powinno mieć zapewnioną pełnię normalnego życia w warunkach gwarantujących mu godność, umożliwiających osiągnięcie niezależności oraz ułatwiających aktywne uczestnictwo dziecka w życiu społeczeństwa.</w:t>
      </w:r>
    </w:p>
    <w:p w:rsidR="000C3291" w:rsidRPr="000C3291" w:rsidRDefault="00BB7C4B" w:rsidP="000C3291">
      <w:pPr>
        <w:jc w:val="both"/>
      </w:pPr>
      <w:r>
        <w:rPr>
          <w:rFonts w:ascii="Arial" w:hAnsi="Arial" w:cs="Arial"/>
        </w:rPr>
        <w:t xml:space="preserve">Przysługuje Wam zatem prawo do pełnego dostępu do dóbr i usług oraz wszechstronnej rehabilitacji, prawo do nauki, pomocy psychologiczno-pedagogicznej i innych gwarancji </w:t>
      </w:r>
      <w:r>
        <w:rPr>
          <w:rFonts w:ascii="Arial" w:hAnsi="Arial" w:cs="Arial"/>
        </w:rPr>
        <w:br/>
        <w:t>i zabezpieczeń społecznych.</w:t>
      </w:r>
    </w:p>
    <w:p w:rsidR="00BB7C4B" w:rsidRDefault="00BB7C4B">
      <w:pPr>
        <w:spacing w:after="0"/>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Prawo do ochrony zdrowia i opieki medycznej</w:t>
      </w:r>
    </w:p>
    <w:p w:rsidR="00BB7C4B" w:rsidRDefault="00BB7C4B">
      <w:pPr>
        <w:jc w:val="both"/>
      </w:pPr>
      <w:r>
        <w:rPr>
          <w:rFonts w:ascii="Arial" w:hAnsi="Arial" w:cs="Arial"/>
        </w:rPr>
        <w:t xml:space="preserve">Oznacza to, że macie prawo do jak najwyższego poziomu zdrowia i udogodnień </w:t>
      </w:r>
      <w:r>
        <w:rPr>
          <w:rFonts w:ascii="Arial" w:hAnsi="Arial" w:cs="Arial"/>
        </w:rPr>
        <w:br/>
        <w:t>przy leczeniu chorób oraz  profilaktyki i rehabilitacji zdrowotnej oraz nie możecie zostać pozbawieni  dostępu  do tego rodzaju opieki zdrowotnej.</w:t>
      </w:r>
    </w:p>
    <w:p w:rsidR="00BB7C4B" w:rsidRDefault="00BB7C4B">
      <w:pPr>
        <w:spacing w:after="0"/>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Prawo do otrzymywania pomocy i wsparcia od państwa, jeśli Ty i Twoja rodzina jesteście w trudnej sytuacji życiowej i materialnej</w:t>
      </w:r>
      <w:r>
        <w:rPr>
          <w:rFonts w:ascii="Arial" w:hAnsi="Arial" w:cs="Arial"/>
        </w:rPr>
        <w:t>.</w:t>
      </w:r>
    </w:p>
    <w:p w:rsidR="00BB7C4B" w:rsidRDefault="00BB7C4B">
      <w:pPr>
        <w:jc w:val="both"/>
      </w:pPr>
      <w:r>
        <w:rPr>
          <w:rFonts w:ascii="Arial" w:hAnsi="Arial" w:cs="Arial"/>
        </w:rPr>
        <w:t>Państwo powinno wspierać rodziny, których nie stać na zapewnienie dzieciom odpowiedniego poziomu życia.</w:t>
      </w:r>
    </w:p>
    <w:p w:rsidR="00BB7C4B" w:rsidRDefault="00BB7C4B">
      <w:pPr>
        <w:spacing w:after="0"/>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Prawo  do ochrony przed konfliktem zbrojnym</w:t>
      </w:r>
    </w:p>
    <w:p w:rsidR="00BB7C4B" w:rsidRDefault="00BB7C4B">
      <w:pPr>
        <w:jc w:val="both"/>
      </w:pPr>
      <w:r>
        <w:rPr>
          <w:rFonts w:ascii="Arial" w:hAnsi="Arial" w:cs="Arial"/>
        </w:rPr>
        <w:t>Jeśli nie ukończyliście 15 lat, nie możecie być rekrutowani do wojska i brać bezpośredniego udziału w konflikcie zbrojnym.</w:t>
      </w:r>
    </w:p>
    <w:p w:rsidR="00BB7C4B" w:rsidRDefault="00BB7C4B">
      <w:pPr>
        <w:spacing w:after="0"/>
        <w:jc w:val="both"/>
        <w:rPr>
          <w:rFonts w:ascii="Arial" w:hAnsi="Arial" w:cs="Arial"/>
        </w:rPr>
      </w:pPr>
    </w:p>
    <w:p w:rsidR="00BB7C4B" w:rsidRDefault="00BB7C4B">
      <w:pPr>
        <w:pStyle w:val="Akapitzlist1"/>
        <w:numPr>
          <w:ilvl w:val="0"/>
          <w:numId w:val="34"/>
        </w:numPr>
        <w:spacing w:before="100" w:after="200" w:line="276" w:lineRule="auto"/>
        <w:jc w:val="both"/>
      </w:pPr>
      <w:r>
        <w:rPr>
          <w:rFonts w:ascii="Arial" w:hAnsi="Arial" w:cs="Arial"/>
          <w:b/>
        </w:rPr>
        <w:t>Prawo do ochrony w procesie karnym</w:t>
      </w:r>
    </w:p>
    <w:p w:rsidR="00BB7C4B" w:rsidRDefault="00BB7C4B">
      <w:pPr>
        <w:jc w:val="both"/>
      </w:pPr>
      <w:r>
        <w:rPr>
          <w:rFonts w:ascii="Arial" w:hAnsi="Arial" w:cs="Arial"/>
        </w:rPr>
        <w:t xml:space="preserve">Jeżeli złamaliście prawo, nie powinniście przebywać w więzieniu z dorosłymi. Macie prawo utrzymywać kontakt ze swoją rodziną oraz prawo do pomocy prawnej lub innej </w:t>
      </w:r>
      <w:r>
        <w:rPr>
          <w:rFonts w:ascii="Arial" w:hAnsi="Arial" w:cs="Arial"/>
        </w:rPr>
        <w:br/>
        <w:t xml:space="preserve">np. psychologa. Macie prawo zgłaszać sytuacje, w których jesteście źle traktowani. Jeśli złamiecie prawo, powinniście uzyskać pomoc prawną i być właściwie traktowani przez system sprawiedliwości. </w:t>
      </w:r>
    </w:p>
    <w:p w:rsidR="00BB7C4B" w:rsidRDefault="00BB7C4B">
      <w:pPr>
        <w:jc w:val="both"/>
        <w:rPr>
          <w:rFonts w:ascii="Arial" w:hAnsi="Arial" w:cs="Arial"/>
          <w:b/>
          <w:color w:val="0070C0"/>
        </w:rPr>
      </w:pPr>
    </w:p>
    <w:p w:rsidR="00BB7C4B" w:rsidRDefault="00BB7C4B">
      <w:pPr>
        <w:jc w:val="both"/>
      </w:pPr>
      <w:r>
        <w:rPr>
          <w:rFonts w:ascii="Arial" w:hAnsi="Arial" w:cs="Arial"/>
          <w:b/>
          <w:color w:val="0070C0"/>
        </w:rPr>
        <w:t>ZNAJOMOŚĆ SWOICH PRAW I PRAWO POWOŁYWANIA SIĘ NA NIE</w:t>
      </w:r>
    </w:p>
    <w:p w:rsidR="00BB7C4B" w:rsidRDefault="00BB7C4B">
      <w:pPr>
        <w:jc w:val="both"/>
      </w:pPr>
      <w:r>
        <w:rPr>
          <w:rFonts w:ascii="Arial" w:hAnsi="Arial" w:cs="Arial"/>
        </w:rPr>
        <w:lastRenderedPageBreak/>
        <w:t xml:space="preserve">Wszystkie dzieci mają takie same prawa. </w:t>
      </w:r>
    </w:p>
    <w:p w:rsidR="00BB7C4B" w:rsidRDefault="00BB7C4B">
      <w:pPr>
        <w:tabs>
          <w:tab w:val="left" w:pos="1985"/>
        </w:tabs>
        <w:jc w:val="both"/>
      </w:pPr>
      <w:r>
        <w:rPr>
          <w:rFonts w:ascii="Arial" w:hAnsi="Arial" w:cs="Arial"/>
        </w:rPr>
        <w:t xml:space="preserve">Nie ma gorszych ani lepszych dzieci – każde dziecko takie same prawa jak wszyscy.  Wszystkie dzieci są równe wobec prawa i nikogo nie można dyskryminować bez względu </w:t>
      </w:r>
      <w:r>
        <w:rPr>
          <w:rFonts w:ascii="Arial" w:hAnsi="Arial" w:cs="Arial"/>
        </w:rPr>
        <w:br/>
        <w:t xml:space="preserve">na to  kim jest, gdzie mieszka, czym zajmują się jego rodzice, jakim mówi językiem,  jaką wyznaje religię, jakiej jest płci, czy jest w pełni sprawny, czy też nie, czy jest bogaty, </w:t>
      </w:r>
      <w:r>
        <w:rPr>
          <w:rFonts w:ascii="Arial" w:hAnsi="Arial" w:cs="Arial"/>
        </w:rPr>
        <w:br/>
        <w:t>czy biedny.</w:t>
      </w:r>
    </w:p>
    <w:p w:rsidR="00BB7C4B" w:rsidRDefault="00BB7C4B">
      <w:pPr>
        <w:jc w:val="both"/>
      </w:pPr>
      <w:r>
        <w:rPr>
          <w:rFonts w:ascii="Cambria" w:hAnsi="Cambria" w:cs="Arial"/>
          <w:b/>
          <w:i/>
          <w:iCs/>
          <w:color w:val="590000"/>
        </w:rPr>
        <w:t>Komentarz:</w:t>
      </w:r>
    </w:p>
    <w:p w:rsidR="00BB7C4B" w:rsidRDefault="00BB7C4B">
      <w:pPr>
        <w:jc w:val="both"/>
      </w:pPr>
      <w:r>
        <w:rPr>
          <w:rFonts w:ascii="Cambria" w:hAnsi="Cambria" w:cs="Arial"/>
          <w:i/>
          <w:iCs/>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rsidR="00BB7C4B" w:rsidRPr="000C3291" w:rsidRDefault="00BB7C4B">
      <w:pPr>
        <w:jc w:val="both"/>
      </w:pPr>
      <w:r>
        <w:rPr>
          <w:rFonts w:ascii="Cambria" w:hAnsi="Cambria" w:cs="Arial"/>
          <w:i/>
          <w:iCs/>
        </w:rPr>
        <w:t xml:space="preserve">Macie prawo znać swoje prawa! Państwo powinno zadbać, aby prawa dziecka zawarte </w:t>
      </w:r>
      <w:r>
        <w:rPr>
          <w:rFonts w:ascii="Cambria" w:hAnsi="Cambria" w:cs="Arial"/>
          <w:i/>
          <w:iCs/>
        </w:rPr>
        <w:br/>
        <w:t>w Konwencji Praw Dziecka były znane zarówno wśród dzieci, jak i dorosłych. O prawach dziecka uczycie się np. w szkole. Artykuły 43-54  Konwencji dotyczą tego, jak dorośli i państwo powinni współpracować, aby Wasze prawa były przestrzegane i chronione</w:t>
      </w:r>
      <w:r>
        <w:rPr>
          <w:rFonts w:ascii="Arial" w:hAnsi="Arial" w:cs="Arial"/>
        </w:rPr>
        <w:t xml:space="preserve">. </w:t>
      </w:r>
    </w:p>
    <w:p w:rsidR="00BB7C4B" w:rsidRDefault="00BB7C4B">
      <w:pPr>
        <w:jc w:val="both"/>
        <w:rPr>
          <w:rFonts w:ascii="Arial" w:hAnsi="Arial" w:cs="Arial"/>
          <w:b/>
        </w:rPr>
      </w:pPr>
    </w:p>
    <w:p w:rsidR="00BB7C4B" w:rsidRDefault="00BB7C4B">
      <w:pPr>
        <w:jc w:val="both"/>
        <w:rPr>
          <w:rFonts w:ascii="Arial" w:hAnsi="Arial" w:cs="Arial"/>
          <w:b/>
        </w:rPr>
      </w:pPr>
    </w:p>
    <w:p w:rsidR="00BB7C4B" w:rsidRDefault="00BB7C4B">
      <w:pPr>
        <w:shd w:val="clear" w:color="auto" w:fill="C00000"/>
        <w:jc w:val="both"/>
      </w:pPr>
      <w:r>
        <w:rPr>
          <w:rFonts w:ascii="Arial" w:hAnsi="Arial" w:cs="Arial"/>
          <w:b/>
        </w:rPr>
        <w:t xml:space="preserve">Gdzie można się poskarżyć, gdy Wasze prawa są łamane? </w:t>
      </w:r>
    </w:p>
    <w:p w:rsidR="00BB7C4B" w:rsidRDefault="00BB7C4B">
      <w:pPr>
        <w:ind w:left="284"/>
        <w:jc w:val="both"/>
      </w:pPr>
      <w:r>
        <w:rPr>
          <w:rFonts w:ascii="Arial" w:hAnsi="Arial" w:cs="Arial"/>
          <w:b/>
          <w:bCs/>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Pr>
          <w:rFonts w:ascii="Arial" w:hAnsi="Arial" w:cs="Arial"/>
          <w:b/>
          <w:bCs/>
          <w:color w:val="002060"/>
        </w:rPr>
        <w:br/>
        <w:t>w „Standardach ochrony małoletnich”.</w:t>
      </w:r>
    </w:p>
    <w:p w:rsidR="00BB7C4B" w:rsidRDefault="00BB7C4B">
      <w:pPr>
        <w:ind w:left="284"/>
        <w:jc w:val="both"/>
      </w:pPr>
      <w:r>
        <w:rPr>
          <w:rFonts w:ascii="Arial" w:hAnsi="Arial" w:cs="Arial"/>
          <w:b/>
          <w:bCs/>
          <w:color w:val="002060"/>
        </w:rPr>
        <w:t xml:space="preserve">Możecie też skontaktować się z policją (numer 112) oraz instytucjami niosącymi pomoc dzieciom. Oto jedne z nich: </w:t>
      </w:r>
    </w:p>
    <w:p w:rsidR="00BB7C4B" w:rsidRDefault="00BB7C4B">
      <w:pPr>
        <w:ind w:left="284"/>
        <w:jc w:val="both"/>
      </w:pPr>
      <w:r>
        <w:rPr>
          <w:rFonts w:ascii="Arial" w:hAnsi="Arial" w:cs="Arial"/>
          <w:b/>
          <w:bCs/>
          <w:color w:val="002060"/>
        </w:rPr>
        <w:t xml:space="preserve">116111 – Telefon zaufania dla dzieci i młodzieży; </w:t>
      </w:r>
    </w:p>
    <w:p w:rsidR="00BB7C4B" w:rsidRDefault="00BB7C4B">
      <w:pPr>
        <w:ind w:left="1701" w:hanging="1417"/>
        <w:jc w:val="both"/>
      </w:pPr>
      <w:r>
        <w:rPr>
          <w:rFonts w:ascii="Arial" w:hAnsi="Arial" w:cs="Arial"/>
          <w:b/>
          <w:bCs/>
          <w:color w:val="002060"/>
        </w:rPr>
        <w:t>800121212 – Dziecięcy telefon zaufania, prowadzony przez Rzecznika Praw Dziecka.</w:t>
      </w:r>
    </w:p>
    <w:p w:rsidR="00BB7C4B" w:rsidRDefault="00BB7C4B">
      <w:pPr>
        <w:spacing w:after="0" w:line="240" w:lineRule="auto"/>
        <w:ind w:right="510"/>
        <w:jc w:val="both"/>
        <w:rPr>
          <w:rFonts w:ascii="Cambria" w:hAnsi="Cambria" w:cs="Arial"/>
        </w:rPr>
      </w:pPr>
    </w:p>
    <w:p w:rsidR="00BB7C4B" w:rsidRDefault="00BB7C4B">
      <w:pPr>
        <w:spacing w:after="0" w:line="240" w:lineRule="auto"/>
        <w:ind w:right="510"/>
        <w:jc w:val="both"/>
      </w:pPr>
    </w:p>
    <w:sectPr w:rsidR="00BB7C4B" w:rsidSect="005B3634">
      <w:footerReference w:type="default" r:id="rId8"/>
      <w:pgSz w:w="11906" w:h="16838"/>
      <w:pgMar w:top="1417" w:right="1416" w:bottom="1417" w:left="1417" w:header="708" w:footer="0"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8FB" w:rsidRDefault="004358FB">
      <w:pPr>
        <w:spacing w:after="0" w:line="240" w:lineRule="auto"/>
      </w:pPr>
      <w:r>
        <w:separator/>
      </w:r>
    </w:p>
  </w:endnote>
  <w:endnote w:type="continuationSeparator" w:id="1">
    <w:p w:rsidR="004358FB" w:rsidRDefault="00435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ubai Medium">
    <w:charset w:val="EE"/>
    <w:family w:val="auto"/>
    <w:pitch w:val="variable"/>
    <w:sig w:usb0="00000000" w:usb1="00000000" w:usb2="00000000" w:usb3="00000000" w:csb0="00000000" w:csb1="00000000"/>
  </w:font>
  <w:font w:name="Aptos Display">
    <w:altName w:val="Times New Roman"/>
    <w:charset w:val="EE"/>
    <w:family w:val="roman"/>
    <w:pitch w:val="variable"/>
    <w:sig w:usb0="00000000" w:usb1="00000000" w:usb2="00000000" w:usb3="00000000" w:csb0="00000000"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59" w:rsidRDefault="00C12359">
    <w:pPr>
      <w:pStyle w:val="Stopka"/>
      <w:jc w:val="center"/>
    </w:pPr>
    <w:r>
      <w:rPr>
        <w:rFonts w:ascii="Cambria" w:hAnsi="Cambria"/>
        <w:sz w:val="20"/>
        <w:szCs w:val="20"/>
      </w:rPr>
      <w:t xml:space="preserve">STANDARDY OCHRONY MAŁOLETNICH w Młodzieżowym Ośrodku Socjoterapii </w:t>
    </w:r>
  </w:p>
  <w:p w:rsidR="00C12359" w:rsidRDefault="00C12359">
    <w:pPr>
      <w:pStyle w:val="Stopka"/>
      <w:jc w:val="center"/>
    </w:pPr>
    <w:r>
      <w:rPr>
        <w:rFonts w:ascii="Cambria" w:hAnsi="Cambria"/>
        <w:sz w:val="20"/>
        <w:szCs w:val="20"/>
      </w:rPr>
      <w:t>w Giżycku</w:t>
    </w:r>
  </w:p>
  <w:p w:rsidR="00C12359" w:rsidRDefault="00C12359">
    <w:pPr>
      <w:pStyle w:val="Stopka"/>
      <w:jc w:val="center"/>
    </w:pPr>
    <w:fldSimple w:instr=" PAGE ">
      <w:r w:rsidR="00383EE4">
        <w:rPr>
          <w:noProof/>
        </w:rPr>
        <w:t>1</w:t>
      </w:r>
    </w:fldSimple>
  </w:p>
  <w:p w:rsidR="00C12359" w:rsidRDefault="00C123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8FB" w:rsidRDefault="004358FB">
      <w:pPr>
        <w:spacing w:after="0" w:line="240" w:lineRule="auto"/>
      </w:pPr>
      <w:r>
        <w:separator/>
      </w:r>
    </w:p>
  </w:footnote>
  <w:footnote w:type="continuationSeparator" w:id="1">
    <w:p w:rsidR="004358FB" w:rsidRDefault="004358FB">
      <w:pPr>
        <w:spacing w:after="0" w:line="240" w:lineRule="auto"/>
      </w:pPr>
      <w:r>
        <w:continuationSeparator/>
      </w:r>
    </w:p>
  </w:footnote>
  <w:footnote w:id="2">
    <w:p w:rsidR="00C12359" w:rsidRDefault="00C12359">
      <w:pPr>
        <w:pStyle w:val="Tekstprzypisudolnego1"/>
        <w:spacing w:before="0"/>
      </w:pPr>
      <w:r>
        <w:rPr>
          <w:rStyle w:val="Znakiprzypiswdolnych"/>
        </w:rPr>
        <w:footnoteRef/>
      </w:r>
      <w:r>
        <w:rPr>
          <w:b/>
          <w:bCs/>
        </w:rPr>
        <w:t>Standard</w:t>
      </w:r>
      <w:r>
        <w:t xml:space="preserve"> – norma, wymóg, kierunki działań szkoły na rzecz ochrony dzieci.</w:t>
      </w:r>
    </w:p>
    <w:p w:rsidR="00C12359" w:rsidRDefault="00C12359">
      <w:pPr>
        <w:pStyle w:val="Tekstprzypisudolnego1"/>
        <w:spacing w:before="0"/>
        <w:ind w:left="426" w:hanging="284"/>
      </w:pPr>
      <w:r>
        <w:rPr>
          <w:b/>
          <w:bCs/>
        </w:rPr>
        <w:t>Małoletni</w:t>
      </w:r>
      <w:r>
        <w:t xml:space="preserve"> – osoba, która nie ukończyła 18 roku życia.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1069" w:hanging="360"/>
      </w:pPr>
      <w:rPr>
        <w:b w:val="0"/>
        <w:bCs w:val="0"/>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0000003"/>
    <w:multiLevelType w:val="multilevel"/>
    <w:tmpl w:val="00000003"/>
    <w:name w:val="WWNum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
    <w:nsid w:val="00000004"/>
    <w:multiLevelType w:val="multilevel"/>
    <w:tmpl w:val="00000004"/>
    <w:name w:val="WWNum3"/>
    <w:lvl w:ilvl="0">
      <w:start w:val="1"/>
      <w:numFmt w:val="decimal"/>
      <w:lvlText w:val="%1."/>
      <w:lvlJc w:val="left"/>
      <w:pPr>
        <w:tabs>
          <w:tab w:val="num" w:pos="0"/>
        </w:tabs>
        <w:ind w:left="1069" w:hanging="360"/>
      </w:pPr>
      <w:rPr>
        <w:b w:val="0"/>
        <w:bCs w:val="0"/>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4">
    <w:nsid w:val="00000005"/>
    <w:multiLevelType w:val="multilevel"/>
    <w:tmpl w:val="00000005"/>
    <w:name w:val="WWNum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5">
    <w:nsid w:val="00000006"/>
    <w:multiLevelType w:val="multilevel"/>
    <w:tmpl w:val="84E0F00A"/>
    <w:name w:val="WWNum5"/>
    <w:lvl w:ilvl="0">
      <w:start w:val="1"/>
      <w:numFmt w:val="decimal"/>
      <w:lvlText w:val="%1."/>
      <w:lvlJc w:val="left"/>
      <w:pPr>
        <w:tabs>
          <w:tab w:val="num" w:pos="0"/>
        </w:tabs>
        <w:ind w:left="1069" w:hanging="360"/>
      </w:pPr>
      <w:rPr>
        <w:rFonts w:ascii="Arial" w:hAnsi="Arial" w:cs="Arial" w:hint="default"/>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6">
    <w:nsid w:val="00000007"/>
    <w:multiLevelType w:val="multilevel"/>
    <w:tmpl w:val="389C18B8"/>
    <w:name w:val="WWNum6"/>
    <w:lvl w:ilvl="0">
      <w:start w:val="1"/>
      <w:numFmt w:val="decimal"/>
      <w:lvlText w:val="%1."/>
      <w:lvlJc w:val="left"/>
      <w:pPr>
        <w:tabs>
          <w:tab w:val="num" w:pos="0"/>
        </w:tabs>
        <w:ind w:left="720" w:hanging="360"/>
      </w:pPr>
      <w:rPr>
        <w:rFonts w:ascii="Arial" w:hAnsi="Arial" w:cs="Arial" w:hint="default"/>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79E78FA"/>
    <w:name w:val="WWNum10"/>
    <w:lvl w:ilvl="0">
      <w:start w:val="1"/>
      <w:numFmt w:val="decimal"/>
      <w:lvlText w:val="%1."/>
      <w:lvlJc w:val="left"/>
      <w:pPr>
        <w:tabs>
          <w:tab w:val="num" w:pos="0"/>
        </w:tabs>
        <w:ind w:left="720" w:hanging="360"/>
      </w:pPr>
      <w:rPr>
        <w:rFonts w:ascii="Arial" w:hAnsi="Arial" w:cs="Arial" w:hint="default"/>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A2CC1436"/>
    <w:name w:val="WWNum19"/>
    <w:lvl w:ilvl="0">
      <w:start w:val="1"/>
      <w:numFmt w:val="decimal"/>
      <w:lvlText w:val="%1."/>
      <w:lvlJc w:val="left"/>
      <w:pPr>
        <w:tabs>
          <w:tab w:val="num" w:pos="0"/>
        </w:tabs>
        <w:ind w:left="720" w:hanging="360"/>
      </w:pPr>
      <w:rPr>
        <w:rFonts w:ascii="Arial" w:hAnsi="Arial" w:cs="Arial" w:hint="default"/>
        <w:strike w:val="0"/>
        <w:dstrike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9A8E394"/>
    <w:name w:val="WWNum20"/>
    <w:lvl w:ilvl="0">
      <w:start w:val="1"/>
      <w:numFmt w:val="decimal"/>
      <w:lvlText w:val="%1."/>
      <w:lvlJc w:val="left"/>
      <w:pPr>
        <w:tabs>
          <w:tab w:val="num" w:pos="0"/>
        </w:tabs>
        <w:ind w:left="1506" w:hanging="360"/>
      </w:pPr>
      <w:rPr>
        <w:rFonts w:ascii="Arial" w:hAnsi="Arial" w:cs="Arial" w:hint="default"/>
      </w:rPr>
    </w:lvl>
    <w:lvl w:ilvl="1">
      <w:start w:val="1"/>
      <w:numFmt w:val="lowerLetter"/>
      <w:lvlText w:val="%2."/>
      <w:lvlJc w:val="left"/>
      <w:pPr>
        <w:tabs>
          <w:tab w:val="num" w:pos="0"/>
        </w:tabs>
        <w:ind w:left="2226"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10">
    <w:nsid w:val="0000000B"/>
    <w:multiLevelType w:val="multilevel"/>
    <w:tmpl w:val="0000000B"/>
    <w:name w:val="WWNum2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BFE6831A"/>
    <w:name w:val="WWNum22"/>
    <w:lvl w:ilvl="0">
      <w:start w:val="1"/>
      <w:numFmt w:val="decimal"/>
      <w:lvlText w:val="%1."/>
      <w:lvlJc w:val="left"/>
      <w:pPr>
        <w:tabs>
          <w:tab w:val="num" w:pos="0"/>
        </w:tabs>
        <w:ind w:left="720" w:hanging="360"/>
      </w:pPr>
      <w:rPr>
        <w:rFonts w:ascii="Arial" w:hAnsi="Arial" w:cs="Arial" w:hint="default"/>
        <w:b w:val="0"/>
        <w:bCs w:val="0"/>
        <w:color w:val="00000A"/>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E56C168C"/>
    <w:name w:val="WWNum2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EB747F44"/>
    <w:name w:val="WWNum24"/>
    <w:lvl w:ilvl="0">
      <w:start w:val="1"/>
      <w:numFmt w:val="lowerLetter"/>
      <w:lvlText w:val="%1)"/>
      <w:lvlJc w:val="left"/>
      <w:pPr>
        <w:tabs>
          <w:tab w:val="num" w:pos="0"/>
        </w:tabs>
        <w:ind w:left="1080" w:hanging="360"/>
      </w:pPr>
      <w:rPr>
        <w:rFonts w:ascii="Arial" w:hAnsi="Arial" w:cs="Arial" w:hint="default"/>
        <w:strike w:val="0"/>
        <w:dstrike w:val="0"/>
        <w:color w:val="00000A"/>
        <w:sz w:val="22"/>
        <w:szCs w:val="22"/>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00000F"/>
    <w:multiLevelType w:val="multilevel"/>
    <w:tmpl w:val="897CC2F0"/>
    <w:name w:val="WWNum25"/>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F4806960"/>
    <w:name w:val="WWNum26"/>
    <w:lvl w:ilvl="0">
      <w:start w:val="1"/>
      <w:numFmt w:val="decimal"/>
      <w:lvlText w:val="%1."/>
      <w:lvlJc w:val="left"/>
      <w:pPr>
        <w:tabs>
          <w:tab w:val="num" w:pos="0"/>
        </w:tabs>
        <w:ind w:left="720" w:hanging="360"/>
      </w:pPr>
      <w:rPr>
        <w:rFonts w:ascii="Arial" w:hAnsi="Arial" w:cs="Arial" w:hint="default"/>
        <w:b w:val="0"/>
        <w:bCs w:val="0"/>
        <w:color w:val="00000A"/>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name w:val="WWNum2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00000012"/>
    <w:multiLevelType w:val="multilevel"/>
    <w:tmpl w:val="15A233BC"/>
    <w:name w:val="WWNum28"/>
    <w:lvl w:ilvl="0">
      <w:start w:val="1"/>
      <w:numFmt w:val="decimal"/>
      <w:lvlText w:val="%1)"/>
      <w:lvlJc w:val="left"/>
      <w:pPr>
        <w:tabs>
          <w:tab w:val="num" w:pos="0"/>
        </w:tabs>
        <w:ind w:left="2160" w:hanging="360"/>
      </w:pPr>
      <w:rPr>
        <w:rFonts w:ascii="Arial" w:hAnsi="Arial" w:cs="Arial" w:hint="default"/>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18">
    <w:nsid w:val="00000013"/>
    <w:multiLevelType w:val="multilevel"/>
    <w:tmpl w:val="FAAE7616"/>
    <w:name w:val="WWNum29"/>
    <w:lvl w:ilvl="0">
      <w:start w:val="1"/>
      <w:numFmt w:val="decimal"/>
      <w:lvlText w:val="%1)"/>
      <w:lvlJc w:val="left"/>
      <w:pPr>
        <w:tabs>
          <w:tab w:val="num" w:pos="0"/>
        </w:tabs>
        <w:ind w:left="2220" w:hanging="360"/>
      </w:pPr>
      <w:rPr>
        <w:rFonts w:ascii="Arial" w:hAnsi="Arial" w:cs="Arial" w:hint="default"/>
      </w:rPr>
    </w:lvl>
    <w:lvl w:ilvl="1">
      <w:start w:val="1"/>
      <w:numFmt w:val="lowerLetter"/>
      <w:lvlText w:val="%2."/>
      <w:lvlJc w:val="left"/>
      <w:pPr>
        <w:tabs>
          <w:tab w:val="num" w:pos="0"/>
        </w:tabs>
        <w:ind w:left="2940" w:hanging="360"/>
      </w:pPr>
    </w:lvl>
    <w:lvl w:ilvl="2">
      <w:start w:val="1"/>
      <w:numFmt w:val="lowerRoman"/>
      <w:lvlText w:val="%2.%3."/>
      <w:lvlJc w:val="right"/>
      <w:pPr>
        <w:tabs>
          <w:tab w:val="num" w:pos="0"/>
        </w:tabs>
        <w:ind w:left="3660" w:hanging="180"/>
      </w:pPr>
    </w:lvl>
    <w:lvl w:ilvl="3">
      <w:start w:val="1"/>
      <w:numFmt w:val="decimal"/>
      <w:lvlText w:val="%2.%3.%4."/>
      <w:lvlJc w:val="left"/>
      <w:pPr>
        <w:tabs>
          <w:tab w:val="num" w:pos="0"/>
        </w:tabs>
        <w:ind w:left="4380" w:hanging="360"/>
      </w:pPr>
    </w:lvl>
    <w:lvl w:ilvl="4">
      <w:start w:val="1"/>
      <w:numFmt w:val="lowerLetter"/>
      <w:lvlText w:val="%2.%3.%4.%5."/>
      <w:lvlJc w:val="left"/>
      <w:pPr>
        <w:tabs>
          <w:tab w:val="num" w:pos="0"/>
        </w:tabs>
        <w:ind w:left="5100" w:hanging="360"/>
      </w:pPr>
    </w:lvl>
    <w:lvl w:ilvl="5">
      <w:start w:val="1"/>
      <w:numFmt w:val="lowerRoman"/>
      <w:lvlText w:val="%2.%3.%4.%5.%6."/>
      <w:lvlJc w:val="right"/>
      <w:pPr>
        <w:tabs>
          <w:tab w:val="num" w:pos="0"/>
        </w:tabs>
        <w:ind w:left="5820" w:hanging="180"/>
      </w:pPr>
    </w:lvl>
    <w:lvl w:ilvl="6">
      <w:start w:val="1"/>
      <w:numFmt w:val="decimal"/>
      <w:lvlText w:val="%2.%3.%4.%5.%6.%7."/>
      <w:lvlJc w:val="left"/>
      <w:pPr>
        <w:tabs>
          <w:tab w:val="num" w:pos="0"/>
        </w:tabs>
        <w:ind w:left="6540" w:hanging="360"/>
      </w:pPr>
    </w:lvl>
    <w:lvl w:ilvl="7">
      <w:start w:val="1"/>
      <w:numFmt w:val="lowerLetter"/>
      <w:lvlText w:val="%2.%3.%4.%5.%6.%7.%8."/>
      <w:lvlJc w:val="left"/>
      <w:pPr>
        <w:tabs>
          <w:tab w:val="num" w:pos="0"/>
        </w:tabs>
        <w:ind w:left="7260" w:hanging="360"/>
      </w:pPr>
    </w:lvl>
    <w:lvl w:ilvl="8">
      <w:start w:val="1"/>
      <w:numFmt w:val="lowerRoman"/>
      <w:lvlText w:val="%2.%3.%4.%5.%6.%7.%8.%9."/>
      <w:lvlJc w:val="right"/>
      <w:pPr>
        <w:tabs>
          <w:tab w:val="num" w:pos="0"/>
        </w:tabs>
        <w:ind w:left="7980" w:hanging="180"/>
      </w:pPr>
    </w:lvl>
  </w:abstractNum>
  <w:abstractNum w:abstractNumId="19">
    <w:nsid w:val="00000014"/>
    <w:multiLevelType w:val="multilevel"/>
    <w:tmpl w:val="7D0EFCC4"/>
    <w:name w:val="WWNum30"/>
    <w:lvl w:ilvl="0">
      <w:start w:val="1"/>
      <w:numFmt w:val="decimal"/>
      <w:lvlText w:val="%1)"/>
      <w:lvlJc w:val="left"/>
      <w:pPr>
        <w:tabs>
          <w:tab w:val="num" w:pos="0"/>
        </w:tabs>
        <w:ind w:left="2160" w:hanging="360"/>
      </w:pPr>
      <w:rPr>
        <w:rFonts w:ascii="Arial" w:hAnsi="Arial" w:cs="Arial" w:hint="default"/>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20">
    <w:nsid w:val="00000015"/>
    <w:multiLevelType w:val="multilevel"/>
    <w:tmpl w:val="98F68518"/>
    <w:name w:val="WWNum31"/>
    <w:lvl w:ilvl="0">
      <w:start w:val="1"/>
      <w:numFmt w:val="upperRoman"/>
      <w:lvlText w:val="%1."/>
      <w:lvlJc w:val="right"/>
      <w:pPr>
        <w:tabs>
          <w:tab w:val="num" w:pos="0"/>
        </w:tabs>
        <w:ind w:left="1440" w:hanging="360"/>
      </w:pPr>
      <w:rPr>
        <w:rFonts w:ascii="Arial" w:hAnsi="Arial" w:cs="Arial" w:hint="default"/>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00000016"/>
    <w:multiLevelType w:val="multilevel"/>
    <w:tmpl w:val="A498EC38"/>
    <w:name w:val="WWNum32"/>
    <w:lvl w:ilvl="0">
      <w:start w:val="1"/>
      <w:numFmt w:val="decimal"/>
      <w:lvlText w:val="%1."/>
      <w:lvlJc w:val="left"/>
      <w:pPr>
        <w:tabs>
          <w:tab w:val="num" w:pos="0"/>
        </w:tabs>
        <w:ind w:left="720" w:hanging="360"/>
      </w:pPr>
      <w:rPr>
        <w:rFonts w:ascii="Arial" w:hAnsi="Arial" w:cs="Arial" w:hint="default"/>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7"/>
    <w:multiLevelType w:val="multilevel"/>
    <w:tmpl w:val="BAC247D0"/>
    <w:name w:val="WWNum33"/>
    <w:lvl w:ilvl="0">
      <w:start w:val="1"/>
      <w:numFmt w:val="decimal"/>
      <w:lvlText w:val="%1)"/>
      <w:lvlJc w:val="left"/>
      <w:pPr>
        <w:tabs>
          <w:tab w:val="num" w:pos="775"/>
        </w:tabs>
        <w:ind w:left="1495"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3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multilevel"/>
    <w:tmpl w:val="D5C80C94"/>
    <w:name w:val="WWNum36"/>
    <w:lvl w:ilvl="0">
      <w:start w:val="1"/>
      <w:numFmt w:val="upperRoman"/>
      <w:lvlText w:val="%1."/>
      <w:lvlJc w:val="left"/>
      <w:pPr>
        <w:tabs>
          <w:tab w:val="num" w:pos="0"/>
        </w:tabs>
        <w:ind w:left="1080" w:hanging="72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B"/>
    <w:multiLevelType w:val="multilevel"/>
    <w:tmpl w:val="E1529820"/>
    <w:name w:val="WWNum37"/>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FB82646A"/>
    <w:name w:val="WWNum38"/>
    <w:lvl w:ilvl="0">
      <w:start w:val="1"/>
      <w:numFmt w:val="lowerLetter"/>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1D"/>
    <w:multiLevelType w:val="multilevel"/>
    <w:tmpl w:val="0000001D"/>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1F"/>
    <w:multiLevelType w:val="multilevel"/>
    <w:tmpl w:val="0000001F"/>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00000020"/>
    <w:name w:val="WWNum42"/>
    <w:lvl w:ilvl="0">
      <w:start w:val="1"/>
      <w:numFmt w:val="decimal"/>
      <w:lvlText w:val="%1."/>
      <w:lvlJc w:val="left"/>
      <w:pPr>
        <w:tabs>
          <w:tab w:val="num" w:pos="0"/>
        </w:tabs>
        <w:ind w:left="1440" w:hanging="360"/>
      </w:pPr>
      <w:rPr>
        <w:rFonts w:eastAsia="Calibri" w:cs="Arial"/>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00000021"/>
    <w:multiLevelType w:val="multilevel"/>
    <w:tmpl w:val="00000021"/>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2"/>
    <w:multiLevelType w:val="multilevel"/>
    <w:tmpl w:val="00000022"/>
    <w:name w:val="WWNum46"/>
    <w:lvl w:ilvl="0">
      <w:start w:val="1"/>
      <w:numFmt w:val="bullet"/>
      <w:lvlText w:val=""/>
      <w:lvlJc w:val="left"/>
      <w:pPr>
        <w:tabs>
          <w:tab w:val="num" w:pos="0"/>
        </w:tabs>
        <w:ind w:left="720" w:hanging="360"/>
      </w:pPr>
      <w:rPr>
        <w:rFonts w:ascii="Wingdings" w:hAnsi="Wingdings"/>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3"/>
    <w:multiLevelType w:val="multilevel"/>
    <w:tmpl w:val="7FA08A56"/>
    <w:name w:val="WWNum47"/>
    <w:lvl w:ilvl="0">
      <w:start w:val="2"/>
      <w:numFmt w:val="decimal"/>
      <w:lvlText w:val="%1."/>
      <w:lvlJc w:val="left"/>
      <w:pPr>
        <w:tabs>
          <w:tab w:val="num" w:pos="0"/>
        </w:tabs>
        <w:ind w:left="1069" w:hanging="360"/>
      </w:pPr>
      <w:rPr>
        <w:rFonts w:ascii="Arial" w:hAnsi="Arial" w:cs="Arial" w:hint="default"/>
      </w:rPr>
    </w:lvl>
    <w:lvl w:ilvl="1">
      <w:start w:val="1"/>
      <w:numFmt w:val="decimal"/>
      <w:lvlText w:val="%1.%2"/>
      <w:lvlJc w:val="left"/>
      <w:pPr>
        <w:tabs>
          <w:tab w:val="num" w:pos="0"/>
        </w:tabs>
        <w:ind w:left="1069" w:hanging="360"/>
      </w:pPr>
      <w:rPr>
        <w:rFonts w:ascii="Arial" w:hAnsi="Arial" w:cs="Arial" w:hint="default"/>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35">
    <w:nsid w:val="00000024"/>
    <w:multiLevelType w:val="multilevel"/>
    <w:tmpl w:val="AB36A582"/>
    <w:name w:val="WWNum48"/>
    <w:lvl w:ilvl="0">
      <w:start w:val="1"/>
      <w:numFmt w:val="decimal"/>
      <w:lvlText w:val="%1."/>
      <w:lvlJc w:val="left"/>
      <w:pPr>
        <w:tabs>
          <w:tab w:val="num" w:pos="0"/>
        </w:tabs>
        <w:ind w:left="720" w:hanging="360"/>
      </w:pPr>
      <w:rPr>
        <w:rFonts w:ascii="Arial" w:hAnsi="Arial" w:cs="Arial" w:hint="default"/>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25"/>
    <w:multiLevelType w:val="multilevel"/>
    <w:tmpl w:val="00000025"/>
    <w:name w:val="WWNum4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39C80A0C"/>
    <w:name w:val="WWNum50"/>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multilevel"/>
    <w:tmpl w:val="ED5C879E"/>
    <w:name w:val="WWNum51"/>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5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0">
    <w:nsid w:val="00000029"/>
    <w:multiLevelType w:val="multilevel"/>
    <w:tmpl w:val="00000029"/>
    <w:name w:val="WW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DDE41ED4"/>
    <w:name w:val="WWNum54"/>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5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3">
    <w:nsid w:val="0000002C"/>
    <w:multiLevelType w:val="multilevel"/>
    <w:tmpl w:val="422298CA"/>
    <w:name w:val="WWNum56"/>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D"/>
    <w:multiLevelType w:val="multilevel"/>
    <w:tmpl w:val="BD1A3DA6"/>
    <w:name w:val="WWNum57"/>
    <w:lvl w:ilvl="0">
      <w:start w:val="6"/>
      <w:numFmt w:val="decimal"/>
      <w:lvlText w:val="%1."/>
      <w:lvlJc w:val="left"/>
      <w:pPr>
        <w:tabs>
          <w:tab w:val="num" w:pos="0"/>
        </w:tabs>
        <w:ind w:left="720" w:hanging="360"/>
      </w:pPr>
      <w:rPr>
        <w:rFonts w:ascii="Arial" w:hAnsi="Arial" w:cs="Arial" w:hint="default"/>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E"/>
    <w:multiLevelType w:val="multilevel"/>
    <w:tmpl w:val="6518E932"/>
    <w:name w:val="WWNum58"/>
    <w:lvl w:ilvl="0">
      <w:start w:val="1"/>
      <w:numFmt w:val="decimal"/>
      <w:lvlText w:val="%1."/>
      <w:lvlJc w:val="left"/>
      <w:pPr>
        <w:tabs>
          <w:tab w:val="num" w:pos="0"/>
        </w:tabs>
        <w:ind w:left="1440" w:hanging="360"/>
      </w:pPr>
      <w:rPr>
        <w:rFonts w:ascii="Arial" w:hAnsi="Arial" w:cs="Arial" w:hint="default"/>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nsid w:val="0000002F"/>
    <w:multiLevelType w:val="multilevel"/>
    <w:tmpl w:val="0000002F"/>
    <w:name w:val="WWNum5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7">
    <w:nsid w:val="00000030"/>
    <w:multiLevelType w:val="multilevel"/>
    <w:tmpl w:val="DE18E1FC"/>
    <w:name w:val="WWNum60"/>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31"/>
    <w:multiLevelType w:val="multilevel"/>
    <w:tmpl w:val="9AA2BD08"/>
    <w:name w:val="WWNum61"/>
    <w:lvl w:ilvl="0">
      <w:start w:val="1"/>
      <w:numFmt w:val="decimal"/>
      <w:lvlText w:val="%1."/>
      <w:lvlJc w:val="left"/>
      <w:pPr>
        <w:tabs>
          <w:tab w:val="num" w:pos="0"/>
        </w:tabs>
        <w:ind w:left="720" w:hanging="360"/>
      </w:pPr>
      <w:rPr>
        <w:rFonts w:ascii="Arial" w:hAnsi="Arial" w:cs="Arial" w:hint="default"/>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32"/>
    <w:multiLevelType w:val="multilevel"/>
    <w:tmpl w:val="00000032"/>
    <w:name w:val="WWNum6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0">
    <w:nsid w:val="00000033"/>
    <w:multiLevelType w:val="multilevel"/>
    <w:tmpl w:val="00000033"/>
    <w:name w:val="WWNum6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1">
    <w:nsid w:val="00000034"/>
    <w:multiLevelType w:val="multilevel"/>
    <w:tmpl w:val="9BB287F4"/>
    <w:name w:val="WWNum64"/>
    <w:lvl w:ilvl="0">
      <w:start w:val="1"/>
      <w:numFmt w:val="decimal"/>
      <w:lvlText w:val="%1."/>
      <w:lvlJc w:val="left"/>
      <w:pPr>
        <w:tabs>
          <w:tab w:val="num" w:pos="-578"/>
        </w:tabs>
        <w:ind w:left="502" w:hanging="360"/>
      </w:pPr>
      <w:rPr>
        <w:rFonts w:ascii="Arial" w:hAnsi="Arial" w:cs="Arial" w:hint="default"/>
      </w:rPr>
    </w:lvl>
    <w:lvl w:ilvl="1">
      <w:start w:val="1"/>
      <w:numFmt w:val="lowerLetter"/>
      <w:lvlText w:val="%2."/>
      <w:lvlJc w:val="left"/>
      <w:pPr>
        <w:tabs>
          <w:tab w:val="num" w:pos="-578"/>
        </w:tabs>
        <w:ind w:left="1222" w:hanging="360"/>
      </w:pPr>
    </w:lvl>
    <w:lvl w:ilvl="2">
      <w:start w:val="1"/>
      <w:numFmt w:val="lowerRoman"/>
      <w:lvlText w:val="%2.%3."/>
      <w:lvlJc w:val="right"/>
      <w:pPr>
        <w:tabs>
          <w:tab w:val="num" w:pos="-578"/>
        </w:tabs>
        <w:ind w:left="1942" w:hanging="180"/>
      </w:pPr>
    </w:lvl>
    <w:lvl w:ilvl="3">
      <w:start w:val="1"/>
      <w:numFmt w:val="decimal"/>
      <w:lvlText w:val="%2.%3.%4."/>
      <w:lvlJc w:val="left"/>
      <w:pPr>
        <w:tabs>
          <w:tab w:val="num" w:pos="-578"/>
        </w:tabs>
        <w:ind w:left="2662" w:hanging="360"/>
      </w:pPr>
    </w:lvl>
    <w:lvl w:ilvl="4">
      <w:start w:val="1"/>
      <w:numFmt w:val="lowerLetter"/>
      <w:lvlText w:val="%2.%3.%4.%5."/>
      <w:lvlJc w:val="left"/>
      <w:pPr>
        <w:tabs>
          <w:tab w:val="num" w:pos="-578"/>
        </w:tabs>
        <w:ind w:left="3382" w:hanging="360"/>
      </w:pPr>
    </w:lvl>
    <w:lvl w:ilvl="5">
      <w:start w:val="1"/>
      <w:numFmt w:val="lowerRoman"/>
      <w:lvlText w:val="%2.%3.%4.%5.%6."/>
      <w:lvlJc w:val="right"/>
      <w:pPr>
        <w:tabs>
          <w:tab w:val="num" w:pos="-578"/>
        </w:tabs>
        <w:ind w:left="4102" w:hanging="180"/>
      </w:pPr>
    </w:lvl>
    <w:lvl w:ilvl="6">
      <w:start w:val="1"/>
      <w:numFmt w:val="decimal"/>
      <w:lvlText w:val="%2.%3.%4.%5.%6.%7."/>
      <w:lvlJc w:val="left"/>
      <w:pPr>
        <w:tabs>
          <w:tab w:val="num" w:pos="-578"/>
        </w:tabs>
        <w:ind w:left="4822" w:hanging="360"/>
      </w:pPr>
    </w:lvl>
    <w:lvl w:ilvl="7">
      <w:start w:val="1"/>
      <w:numFmt w:val="lowerLetter"/>
      <w:lvlText w:val="%2.%3.%4.%5.%6.%7.%8."/>
      <w:lvlJc w:val="left"/>
      <w:pPr>
        <w:tabs>
          <w:tab w:val="num" w:pos="-578"/>
        </w:tabs>
        <w:ind w:left="5542" w:hanging="360"/>
      </w:pPr>
    </w:lvl>
    <w:lvl w:ilvl="8">
      <w:start w:val="1"/>
      <w:numFmt w:val="lowerRoman"/>
      <w:lvlText w:val="%2.%3.%4.%5.%6.%7.%8.%9."/>
      <w:lvlJc w:val="right"/>
      <w:pPr>
        <w:tabs>
          <w:tab w:val="num" w:pos="-578"/>
        </w:tabs>
        <w:ind w:left="6262" w:hanging="180"/>
      </w:pPr>
    </w:lvl>
  </w:abstractNum>
  <w:abstractNum w:abstractNumId="52">
    <w:nsid w:val="00000035"/>
    <w:multiLevelType w:val="multilevel"/>
    <w:tmpl w:val="00000035"/>
    <w:name w:val="WWNum6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6"/>
    <w:multiLevelType w:val="multilevel"/>
    <w:tmpl w:val="00000036"/>
    <w:name w:val="WWNum66"/>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54">
    <w:nsid w:val="00000037"/>
    <w:multiLevelType w:val="multilevel"/>
    <w:tmpl w:val="09A41328"/>
    <w:name w:val="WWNum67"/>
    <w:lvl w:ilvl="0">
      <w:start w:val="1"/>
      <w:numFmt w:val="decimal"/>
      <w:lvlText w:val="%1."/>
      <w:lvlJc w:val="left"/>
      <w:pPr>
        <w:tabs>
          <w:tab w:val="num" w:pos="0"/>
        </w:tabs>
        <w:ind w:left="1080" w:hanging="360"/>
      </w:pPr>
      <w:rPr>
        <w:rFonts w:ascii="Arial" w:hAnsi="Arial" w:cs="Arial" w:hint="default"/>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5">
    <w:nsid w:val="00000038"/>
    <w:multiLevelType w:val="multilevel"/>
    <w:tmpl w:val="00000038"/>
    <w:name w:val="WWNum6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nsid w:val="00000039"/>
    <w:multiLevelType w:val="multilevel"/>
    <w:tmpl w:val="00000039"/>
    <w:name w:val="WWNum6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nsid w:val="0000003A"/>
    <w:multiLevelType w:val="multilevel"/>
    <w:tmpl w:val="0000003A"/>
    <w:name w:val="WWNum7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nsid w:val="0000003B"/>
    <w:multiLevelType w:val="multilevel"/>
    <w:tmpl w:val="0000003B"/>
    <w:name w:val="WWNum7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nsid w:val="0000003C"/>
    <w:multiLevelType w:val="multilevel"/>
    <w:tmpl w:val="0000003C"/>
    <w:name w:val="WWNum7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nsid w:val="0000003D"/>
    <w:multiLevelType w:val="multilevel"/>
    <w:tmpl w:val="0000003D"/>
    <w:name w:val="WWNum7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1">
    <w:nsid w:val="0000003E"/>
    <w:multiLevelType w:val="multilevel"/>
    <w:tmpl w:val="0000003E"/>
    <w:name w:val="WWNum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nsid w:val="0000003F"/>
    <w:multiLevelType w:val="multilevel"/>
    <w:tmpl w:val="0000003F"/>
    <w:name w:val="WWNum75"/>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3">
    <w:nsid w:val="00000040"/>
    <w:multiLevelType w:val="multilevel"/>
    <w:tmpl w:val="00000040"/>
    <w:name w:val="WWNum7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nsid w:val="00000041"/>
    <w:multiLevelType w:val="multilevel"/>
    <w:tmpl w:val="00000041"/>
    <w:name w:val="WWNum7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nsid w:val="00000042"/>
    <w:multiLevelType w:val="multilevel"/>
    <w:tmpl w:val="00000042"/>
    <w:name w:val="WWNum78"/>
    <w:lvl w:ilvl="0">
      <w:start w:val="1"/>
      <w:numFmt w:val="bullet"/>
      <w:lvlText w:val=""/>
      <w:lvlJc w:val="left"/>
      <w:pPr>
        <w:tabs>
          <w:tab w:val="num" w:pos="0"/>
        </w:tabs>
        <w:ind w:left="1713" w:hanging="360"/>
      </w:pPr>
      <w:rPr>
        <w:rFonts w:ascii="Wingdings" w:hAnsi="Wingdings"/>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rPr>
    </w:lvl>
    <w:lvl w:ilvl="3">
      <w:start w:val="1"/>
      <w:numFmt w:val="bullet"/>
      <w:lvlText w:val=""/>
      <w:lvlJc w:val="left"/>
      <w:pPr>
        <w:tabs>
          <w:tab w:val="num" w:pos="0"/>
        </w:tabs>
        <w:ind w:left="3873" w:hanging="360"/>
      </w:pPr>
      <w:rPr>
        <w:rFonts w:ascii="Symbol" w:hAnsi="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rPr>
    </w:lvl>
    <w:lvl w:ilvl="6">
      <w:start w:val="1"/>
      <w:numFmt w:val="bullet"/>
      <w:lvlText w:val=""/>
      <w:lvlJc w:val="left"/>
      <w:pPr>
        <w:tabs>
          <w:tab w:val="num" w:pos="0"/>
        </w:tabs>
        <w:ind w:left="6033" w:hanging="360"/>
      </w:pPr>
      <w:rPr>
        <w:rFonts w:ascii="Symbol" w:hAnsi="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rPr>
    </w:lvl>
  </w:abstractNum>
  <w:abstractNum w:abstractNumId="66">
    <w:nsid w:val="00000043"/>
    <w:multiLevelType w:val="multilevel"/>
    <w:tmpl w:val="00000043"/>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nsid w:val="00000044"/>
    <w:multiLevelType w:val="multilevel"/>
    <w:tmpl w:val="92B0E0CE"/>
    <w:name w:val="WWNum80"/>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A587B"/>
    <w:rsid w:val="000A72B6"/>
    <w:rsid w:val="000C3291"/>
    <w:rsid w:val="000E2CB1"/>
    <w:rsid w:val="001438DF"/>
    <w:rsid w:val="00187816"/>
    <w:rsid w:val="00231558"/>
    <w:rsid w:val="0023396F"/>
    <w:rsid w:val="00272D0C"/>
    <w:rsid w:val="002B3F7D"/>
    <w:rsid w:val="002C3DFA"/>
    <w:rsid w:val="002D0BBD"/>
    <w:rsid w:val="0035580D"/>
    <w:rsid w:val="00383EE4"/>
    <w:rsid w:val="00386EFD"/>
    <w:rsid w:val="004358FB"/>
    <w:rsid w:val="00446791"/>
    <w:rsid w:val="00454473"/>
    <w:rsid w:val="004820CA"/>
    <w:rsid w:val="004C269B"/>
    <w:rsid w:val="004C6052"/>
    <w:rsid w:val="00505B19"/>
    <w:rsid w:val="0056457F"/>
    <w:rsid w:val="005B3634"/>
    <w:rsid w:val="005E1155"/>
    <w:rsid w:val="006D4264"/>
    <w:rsid w:val="007055D0"/>
    <w:rsid w:val="007A2418"/>
    <w:rsid w:val="00883188"/>
    <w:rsid w:val="008F3063"/>
    <w:rsid w:val="00971A27"/>
    <w:rsid w:val="009933D7"/>
    <w:rsid w:val="009D1667"/>
    <w:rsid w:val="00BB7C4B"/>
    <w:rsid w:val="00BF7A71"/>
    <w:rsid w:val="00C12359"/>
    <w:rsid w:val="00D34BA1"/>
    <w:rsid w:val="00DB4FCA"/>
    <w:rsid w:val="00DF03C1"/>
    <w:rsid w:val="00E64DA3"/>
    <w:rsid w:val="00E84F45"/>
    <w:rsid w:val="00EA587B"/>
    <w:rsid w:val="00EA7C29"/>
    <w:rsid w:val="00F34966"/>
    <w:rsid w:val="00F77348"/>
    <w:rsid w:val="00FA04FC"/>
    <w:rsid w:val="00FD54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634"/>
    <w:pPr>
      <w:suppressAutoHyphens/>
      <w:spacing w:after="160" w:line="259" w:lineRule="auto"/>
    </w:pPr>
    <w:rPr>
      <w:rFonts w:ascii="Calibri" w:eastAsia="Calibri" w:hAnsi="Calibri"/>
      <w:kern w:val="2"/>
      <w:sz w:val="22"/>
      <w:szCs w:val="22"/>
      <w:lang w:eastAsia="en-US"/>
    </w:rPr>
  </w:style>
  <w:style w:type="paragraph" w:styleId="Nagwek4">
    <w:name w:val="heading 4"/>
    <w:basedOn w:val="Normalny"/>
    <w:next w:val="Tekstpodstawowy"/>
    <w:qFormat/>
    <w:rsid w:val="005B3634"/>
    <w:pPr>
      <w:keepNext/>
      <w:keepLines/>
      <w:tabs>
        <w:tab w:val="num" w:pos="864"/>
      </w:tabs>
      <w:spacing w:before="40" w:after="0"/>
      <w:ind w:left="864" w:hanging="864"/>
      <w:outlineLvl w:val="3"/>
    </w:pPr>
    <w:rPr>
      <w:rFonts w:ascii="Calibri Light" w:hAnsi="Calibri Light"/>
      <w:i/>
      <w:iCs/>
      <w:color w:val="2F549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B3634"/>
  </w:style>
  <w:style w:type="character" w:customStyle="1" w:styleId="AkapitzlistZnak">
    <w:name w:val="Akapit z listą Znak"/>
    <w:rsid w:val="005B3634"/>
    <w:rPr>
      <w:rFonts w:ascii="Calibri" w:eastAsia="Calibri" w:hAnsi="Calibri" w:cs="Times New Roman"/>
      <w:kern w:val="2"/>
    </w:rPr>
  </w:style>
  <w:style w:type="character" w:customStyle="1" w:styleId="NagwekZnak">
    <w:name w:val="Nagłówek Znak"/>
    <w:basedOn w:val="Domylnaczcionkaakapitu1"/>
    <w:rsid w:val="005B3634"/>
    <w:rPr>
      <w:rFonts w:ascii="Calibri" w:eastAsia="Calibri" w:hAnsi="Calibri" w:cs="Times New Roman"/>
    </w:rPr>
  </w:style>
  <w:style w:type="character" w:customStyle="1" w:styleId="StopkaZnak">
    <w:name w:val="Stopka Znak"/>
    <w:basedOn w:val="Domylnaczcionkaakapitu1"/>
    <w:rsid w:val="005B3634"/>
    <w:rPr>
      <w:rFonts w:ascii="Calibri" w:eastAsia="Calibri" w:hAnsi="Calibri" w:cs="Times New Roman"/>
    </w:rPr>
  </w:style>
  <w:style w:type="character" w:customStyle="1" w:styleId="TekstprzypisukocowegoZnak">
    <w:name w:val="Tekst przypisu końcowego Znak"/>
    <w:basedOn w:val="Domylnaczcionkaakapitu1"/>
    <w:rsid w:val="005B3634"/>
    <w:rPr>
      <w:rFonts w:ascii="Calibri" w:eastAsia="Calibri" w:hAnsi="Calibri" w:cs="Times New Roman"/>
      <w:sz w:val="20"/>
      <w:szCs w:val="20"/>
    </w:rPr>
  </w:style>
  <w:style w:type="character" w:customStyle="1" w:styleId="Odwoanieprzypisukocowego1">
    <w:name w:val="Odwołanie przypisu końcowego1"/>
    <w:basedOn w:val="Domylnaczcionkaakapitu1"/>
    <w:rsid w:val="005B3634"/>
    <w:rPr>
      <w:vertAlign w:val="superscript"/>
    </w:rPr>
  </w:style>
  <w:style w:type="character" w:styleId="Hipercze">
    <w:name w:val="Hyperlink"/>
    <w:basedOn w:val="Domylnaczcionkaakapitu1"/>
    <w:rsid w:val="005B3634"/>
    <w:rPr>
      <w:color w:val="0563C1"/>
      <w:u w:val="single"/>
    </w:rPr>
  </w:style>
  <w:style w:type="character" w:customStyle="1" w:styleId="hgkelc">
    <w:name w:val="hgkelc"/>
    <w:basedOn w:val="Domylnaczcionkaakapitu1"/>
    <w:rsid w:val="005B3634"/>
  </w:style>
  <w:style w:type="character" w:customStyle="1" w:styleId="tresc2">
    <w:name w:val="tresc2"/>
    <w:basedOn w:val="Domylnaczcionkaakapitu1"/>
    <w:rsid w:val="005B3634"/>
  </w:style>
  <w:style w:type="character" w:styleId="Uwydatnienie">
    <w:name w:val="Emphasis"/>
    <w:basedOn w:val="Domylnaczcionkaakapitu1"/>
    <w:qFormat/>
    <w:rsid w:val="005B3634"/>
    <w:rPr>
      <w:i/>
      <w:iCs/>
    </w:rPr>
  </w:style>
  <w:style w:type="character" w:customStyle="1" w:styleId="Odwoaniedokomentarza1">
    <w:name w:val="Odwołanie do komentarza1"/>
    <w:basedOn w:val="Domylnaczcionkaakapitu1"/>
    <w:rsid w:val="005B3634"/>
    <w:rPr>
      <w:sz w:val="16"/>
      <w:szCs w:val="16"/>
    </w:rPr>
  </w:style>
  <w:style w:type="character" w:customStyle="1" w:styleId="TekstkomentarzaZnak">
    <w:name w:val="Tekst komentarza Znak"/>
    <w:basedOn w:val="Domylnaczcionkaakapitu1"/>
    <w:rsid w:val="005B3634"/>
    <w:rPr>
      <w:rFonts w:ascii="Calibri" w:eastAsia="Calibri" w:hAnsi="Calibri" w:cs="Times New Roman"/>
      <w:sz w:val="20"/>
      <w:szCs w:val="20"/>
    </w:rPr>
  </w:style>
  <w:style w:type="character" w:customStyle="1" w:styleId="TematkomentarzaZnak">
    <w:name w:val="Temat komentarza Znak"/>
    <w:basedOn w:val="TekstkomentarzaZnak"/>
    <w:rsid w:val="005B3634"/>
    <w:rPr>
      <w:rFonts w:ascii="Calibri" w:eastAsia="Calibri" w:hAnsi="Calibri" w:cs="Times New Roman"/>
      <w:b/>
      <w:bCs/>
      <w:sz w:val="20"/>
      <w:szCs w:val="20"/>
    </w:rPr>
  </w:style>
  <w:style w:type="character" w:customStyle="1" w:styleId="Nagwek4Znak">
    <w:name w:val="Nagłówek 4 Znak"/>
    <w:basedOn w:val="Domylnaczcionkaakapitu1"/>
    <w:rsid w:val="005B3634"/>
    <w:rPr>
      <w:rFonts w:ascii="Calibri Light" w:hAnsi="Calibri Light"/>
      <w:i/>
      <w:iCs/>
      <w:color w:val="2F5496"/>
    </w:rPr>
  </w:style>
  <w:style w:type="character" w:customStyle="1" w:styleId="TekstprzypisudolnegoZnak">
    <w:name w:val="Tekst przypisu dolnego Znak"/>
    <w:basedOn w:val="Domylnaczcionkaakapitu1"/>
    <w:rsid w:val="005B3634"/>
    <w:rPr>
      <w:kern w:val="2"/>
      <w:sz w:val="20"/>
      <w:szCs w:val="20"/>
    </w:rPr>
  </w:style>
  <w:style w:type="character" w:customStyle="1" w:styleId="Odwoanieprzypisudolnego1">
    <w:name w:val="Odwołanie przypisu dolnego1"/>
    <w:basedOn w:val="Domylnaczcionkaakapitu1"/>
    <w:rsid w:val="005B3634"/>
    <w:rPr>
      <w:vertAlign w:val="superscript"/>
    </w:rPr>
  </w:style>
  <w:style w:type="character" w:customStyle="1" w:styleId="ListLabel1">
    <w:name w:val="ListLabel 1"/>
    <w:rsid w:val="005B3634"/>
    <w:rPr>
      <w:b w:val="0"/>
      <w:bCs w:val="0"/>
      <w:color w:val="00000A"/>
    </w:rPr>
  </w:style>
  <w:style w:type="character" w:customStyle="1" w:styleId="ListLabel2">
    <w:name w:val="ListLabel 2"/>
    <w:rsid w:val="005B3634"/>
    <w:rPr>
      <w:b w:val="0"/>
      <w:bCs w:val="0"/>
    </w:rPr>
  </w:style>
  <w:style w:type="character" w:customStyle="1" w:styleId="ListLabel3">
    <w:name w:val="ListLabel 3"/>
    <w:rsid w:val="005B3634"/>
    <w:rPr>
      <w:b w:val="0"/>
      <w:bCs/>
      <w:strike w:val="0"/>
      <w:dstrike w:val="0"/>
      <w:color w:val="00000A"/>
    </w:rPr>
  </w:style>
  <w:style w:type="character" w:customStyle="1" w:styleId="ListLabel4">
    <w:name w:val="ListLabel 4"/>
    <w:rsid w:val="005B3634"/>
    <w:rPr>
      <w:color w:val="00000A"/>
    </w:rPr>
  </w:style>
  <w:style w:type="character" w:customStyle="1" w:styleId="ListLabel5">
    <w:name w:val="ListLabel 5"/>
    <w:rsid w:val="005B3634"/>
    <w:rPr>
      <w:b/>
      <w:bCs/>
    </w:rPr>
  </w:style>
  <w:style w:type="character" w:customStyle="1" w:styleId="ListLabel6">
    <w:name w:val="ListLabel 6"/>
    <w:rsid w:val="005B3634"/>
    <w:rPr>
      <w:rFonts w:cs="Courier New"/>
    </w:rPr>
  </w:style>
  <w:style w:type="character" w:customStyle="1" w:styleId="ListLabel7">
    <w:name w:val="ListLabel 7"/>
    <w:rsid w:val="005B3634"/>
    <w:rPr>
      <w:strike w:val="0"/>
      <w:dstrike w:val="0"/>
      <w:color w:val="00000A"/>
    </w:rPr>
  </w:style>
  <w:style w:type="character" w:customStyle="1" w:styleId="ListLabel8">
    <w:name w:val="ListLabel 8"/>
    <w:rsid w:val="005B3634"/>
    <w:rPr>
      <w:b w:val="0"/>
      <w:bCs w:val="0"/>
      <w:color w:val="00000A"/>
      <w:sz w:val="22"/>
      <w:szCs w:val="22"/>
    </w:rPr>
  </w:style>
  <w:style w:type="character" w:customStyle="1" w:styleId="ListLabel9">
    <w:name w:val="ListLabel 9"/>
    <w:rsid w:val="005B3634"/>
    <w:rPr>
      <w:rFonts w:cs="Arial"/>
      <w:strike w:val="0"/>
      <w:dstrike w:val="0"/>
      <w:color w:val="00000A"/>
      <w:sz w:val="22"/>
      <w:szCs w:val="22"/>
    </w:rPr>
  </w:style>
  <w:style w:type="character" w:customStyle="1" w:styleId="ListLabel10">
    <w:name w:val="ListLabel 10"/>
    <w:rsid w:val="005B3634"/>
    <w:rPr>
      <w:rFonts w:eastAsia="Calibri" w:cs="Arial"/>
    </w:rPr>
  </w:style>
  <w:style w:type="character" w:customStyle="1" w:styleId="ListLabel11">
    <w:name w:val="ListLabel 11"/>
    <w:rsid w:val="005B3634"/>
    <w:rPr>
      <w:sz w:val="24"/>
      <w:szCs w:val="24"/>
    </w:rPr>
  </w:style>
  <w:style w:type="character" w:customStyle="1" w:styleId="ListLabel12">
    <w:name w:val="ListLabel 12"/>
    <w:rsid w:val="005B3634"/>
    <w:rPr>
      <w:b w:val="0"/>
      <w:bCs/>
    </w:rPr>
  </w:style>
  <w:style w:type="character" w:customStyle="1" w:styleId="Znakiprzypiswdolnych">
    <w:name w:val="Znaki przypisów dolnych"/>
    <w:rsid w:val="005B3634"/>
  </w:style>
  <w:style w:type="character" w:styleId="Odwoanieprzypisudolnego">
    <w:name w:val="footnote reference"/>
    <w:rsid w:val="005B3634"/>
    <w:rPr>
      <w:vertAlign w:val="superscript"/>
    </w:rPr>
  </w:style>
  <w:style w:type="character" w:styleId="Odwoanieprzypisukocowego">
    <w:name w:val="endnote reference"/>
    <w:rsid w:val="005B3634"/>
    <w:rPr>
      <w:vertAlign w:val="superscript"/>
    </w:rPr>
  </w:style>
  <w:style w:type="character" w:customStyle="1" w:styleId="Znakiprzypiswkocowych">
    <w:name w:val="Znaki przypisów końcowych"/>
    <w:rsid w:val="005B3634"/>
  </w:style>
  <w:style w:type="paragraph" w:customStyle="1" w:styleId="Nagwek1">
    <w:name w:val="Nagłówek1"/>
    <w:basedOn w:val="Normalny"/>
    <w:next w:val="Tekstpodstawowy"/>
    <w:rsid w:val="005B3634"/>
    <w:pPr>
      <w:keepNext/>
      <w:spacing w:before="240" w:after="120"/>
    </w:pPr>
    <w:rPr>
      <w:rFonts w:ascii="Arial" w:eastAsia="Microsoft YaHei" w:hAnsi="Arial" w:cs="Mangal"/>
      <w:sz w:val="28"/>
      <w:szCs w:val="28"/>
    </w:rPr>
  </w:style>
  <w:style w:type="paragraph" w:styleId="Tekstpodstawowy">
    <w:name w:val="Body Text"/>
    <w:basedOn w:val="Normalny"/>
    <w:rsid w:val="005B3634"/>
    <w:pPr>
      <w:spacing w:after="120"/>
    </w:pPr>
  </w:style>
  <w:style w:type="paragraph" w:styleId="Lista">
    <w:name w:val="List"/>
    <w:basedOn w:val="Tekstpodstawowy"/>
    <w:rsid w:val="005B3634"/>
    <w:rPr>
      <w:rFonts w:cs="Mangal"/>
    </w:rPr>
  </w:style>
  <w:style w:type="paragraph" w:styleId="Legenda">
    <w:name w:val="caption"/>
    <w:basedOn w:val="Normalny"/>
    <w:qFormat/>
    <w:rsid w:val="005B3634"/>
    <w:pPr>
      <w:suppressLineNumbers/>
      <w:spacing w:before="120" w:after="120"/>
    </w:pPr>
    <w:rPr>
      <w:rFonts w:cs="Mangal"/>
      <w:i/>
      <w:iCs/>
      <w:sz w:val="24"/>
      <w:szCs w:val="24"/>
    </w:rPr>
  </w:style>
  <w:style w:type="paragraph" w:customStyle="1" w:styleId="Indeks">
    <w:name w:val="Indeks"/>
    <w:basedOn w:val="Normalny"/>
    <w:rsid w:val="005B3634"/>
    <w:pPr>
      <w:suppressLineNumbers/>
    </w:pPr>
    <w:rPr>
      <w:rFonts w:cs="Mangal"/>
    </w:rPr>
  </w:style>
  <w:style w:type="paragraph" w:customStyle="1" w:styleId="Akapitzlist1">
    <w:name w:val="Akapit z listą1"/>
    <w:basedOn w:val="Normalny"/>
    <w:rsid w:val="005B3634"/>
    <w:pPr>
      <w:ind w:left="720"/>
    </w:pPr>
  </w:style>
  <w:style w:type="paragraph" w:customStyle="1" w:styleId="zartzmartartykuempunktem">
    <w:name w:val="zartzmartartykuempunktem"/>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zustzmustartykuempunktem">
    <w:name w:val="zustzmustartykuempunktem"/>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zlitustzmustliter">
    <w:name w:val="zlitustzmustliter"/>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pktpunkt">
    <w:name w:val="pktpunkt"/>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zpktzmpktartykuempunktem">
    <w:name w:val="zpktzmpktartykuempunktem"/>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zrozdzoddzoznzmoznrozdzoddzartykuempunktem">
    <w:name w:val="zrozdzoddzoznzmoznrozdzoddzartykuempunktem"/>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zrozdzoddzprzedmzmprzedmrozdzoddzartykuempunktem">
    <w:name w:val="zrozdzoddzprzedmzmprzedmrozdzoddzartykuempunktem"/>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Gwkaistopka">
    <w:name w:val="Główka i stopka"/>
    <w:basedOn w:val="Normalny"/>
    <w:rsid w:val="005B3634"/>
    <w:pPr>
      <w:suppressLineNumbers/>
      <w:tabs>
        <w:tab w:val="center" w:pos="4819"/>
        <w:tab w:val="right" w:pos="9638"/>
      </w:tabs>
    </w:pPr>
  </w:style>
  <w:style w:type="paragraph" w:styleId="Nagwek">
    <w:name w:val="header"/>
    <w:basedOn w:val="Normalny"/>
    <w:rsid w:val="005B3634"/>
    <w:pPr>
      <w:suppressLineNumbers/>
      <w:tabs>
        <w:tab w:val="center" w:pos="4536"/>
        <w:tab w:val="right" w:pos="9072"/>
      </w:tabs>
      <w:spacing w:after="0" w:line="240" w:lineRule="auto"/>
    </w:pPr>
  </w:style>
  <w:style w:type="paragraph" w:styleId="Stopka">
    <w:name w:val="footer"/>
    <w:basedOn w:val="Normalny"/>
    <w:rsid w:val="005B3634"/>
    <w:pPr>
      <w:suppressLineNumbers/>
      <w:tabs>
        <w:tab w:val="center" w:pos="4536"/>
        <w:tab w:val="right" w:pos="9072"/>
      </w:tabs>
      <w:spacing w:after="0" w:line="240" w:lineRule="auto"/>
    </w:pPr>
  </w:style>
  <w:style w:type="paragraph" w:customStyle="1" w:styleId="Tekstprzypisukocowego1">
    <w:name w:val="Tekst przypisu końcowego1"/>
    <w:basedOn w:val="Normalny"/>
    <w:rsid w:val="005B3634"/>
    <w:pPr>
      <w:spacing w:after="0" w:line="240" w:lineRule="auto"/>
    </w:pPr>
    <w:rPr>
      <w:sz w:val="20"/>
      <w:szCs w:val="20"/>
    </w:rPr>
  </w:style>
  <w:style w:type="paragraph" w:customStyle="1" w:styleId="NormalnyWeb1">
    <w:name w:val="Normalny (Web)1"/>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ust">
    <w:name w:val="ust"/>
    <w:basedOn w:val="Normalny"/>
    <w:rsid w:val="005B3634"/>
    <w:pPr>
      <w:spacing w:before="100" w:after="100" w:line="240" w:lineRule="auto"/>
    </w:pPr>
    <w:rPr>
      <w:rFonts w:ascii="Times New Roman" w:eastAsia="Times New Roman" w:hAnsi="Times New Roman"/>
      <w:sz w:val="24"/>
      <w:szCs w:val="24"/>
      <w:lang w:eastAsia="pl-PL"/>
    </w:rPr>
  </w:style>
  <w:style w:type="paragraph" w:customStyle="1" w:styleId="Tekstkomentarza1">
    <w:name w:val="Tekst komentarza1"/>
    <w:basedOn w:val="Normalny"/>
    <w:rsid w:val="005B3634"/>
    <w:pPr>
      <w:spacing w:line="240" w:lineRule="auto"/>
    </w:pPr>
    <w:rPr>
      <w:sz w:val="20"/>
      <w:szCs w:val="20"/>
    </w:rPr>
  </w:style>
  <w:style w:type="paragraph" w:customStyle="1" w:styleId="Tematkomentarza1">
    <w:name w:val="Temat komentarza1"/>
    <w:basedOn w:val="Tekstkomentarza1"/>
    <w:rsid w:val="005B3634"/>
    <w:rPr>
      <w:b/>
      <w:bCs/>
    </w:rPr>
  </w:style>
  <w:style w:type="paragraph" w:customStyle="1" w:styleId="Poprawka1">
    <w:name w:val="Poprawka1"/>
    <w:rsid w:val="005B3634"/>
    <w:pPr>
      <w:suppressAutoHyphens/>
    </w:pPr>
    <w:rPr>
      <w:rFonts w:ascii="Calibri" w:eastAsia="Calibri" w:hAnsi="Calibri"/>
      <w:kern w:val="2"/>
      <w:sz w:val="22"/>
      <w:szCs w:val="22"/>
      <w:lang w:eastAsia="en-US"/>
    </w:rPr>
  </w:style>
  <w:style w:type="paragraph" w:customStyle="1" w:styleId="Tekstprzypisudolnego1">
    <w:name w:val="Tekst przypisu dolnego1"/>
    <w:basedOn w:val="Normalny"/>
    <w:rsid w:val="005B3634"/>
    <w:pPr>
      <w:spacing w:before="100" w:after="0" w:line="240" w:lineRule="auto"/>
    </w:pPr>
    <w:rPr>
      <w:sz w:val="20"/>
      <w:szCs w:val="20"/>
    </w:rPr>
  </w:style>
  <w:style w:type="paragraph" w:styleId="Tekstprzypisudolnego">
    <w:name w:val="footnote text"/>
    <w:basedOn w:val="Normalny"/>
    <w:rsid w:val="005B3634"/>
    <w:pPr>
      <w:suppressLineNumbers/>
      <w:ind w:left="283" w:hanging="283"/>
    </w:pPr>
    <w:rPr>
      <w:sz w:val="20"/>
      <w:szCs w:val="20"/>
    </w:rPr>
  </w:style>
  <w:style w:type="paragraph" w:customStyle="1" w:styleId="Zawartotabeli">
    <w:name w:val="Zawartość tabeli"/>
    <w:basedOn w:val="Normalny"/>
    <w:rsid w:val="005B3634"/>
    <w:pPr>
      <w:suppressLineNumbers/>
    </w:pPr>
  </w:style>
  <w:style w:type="paragraph" w:styleId="Tekstdymka">
    <w:name w:val="Balloon Text"/>
    <w:basedOn w:val="Normalny"/>
    <w:link w:val="TekstdymkaZnak"/>
    <w:uiPriority w:val="99"/>
    <w:semiHidden/>
    <w:unhideWhenUsed/>
    <w:rsid w:val="00386E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6EFD"/>
    <w:rPr>
      <w:rFonts w:ascii="Tahoma" w:eastAsia="Calibri" w:hAnsi="Tahoma" w:cs="Tahoma"/>
      <w:kern w:val="2"/>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38</Pages>
  <Words>9882</Words>
  <Characters>59292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
  <LinksUpToDate>false</LinksUpToDate>
  <CharactersWithSpaces>69036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MOS_wych_3</cp:lastModifiedBy>
  <cp:revision>4</cp:revision>
  <cp:lastPrinted>2024-05-19T22:23:00Z</cp:lastPrinted>
  <dcterms:created xsi:type="dcterms:W3CDTF">2024-05-16T15:03:00Z</dcterms:created>
  <dcterms:modified xsi:type="dcterms:W3CDTF">2024-05-19T22:32:00Z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ECRK LEX we współpracy z ODN PROLEGIS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978-83-66865-43-3</vt:lpwstr>
  </property>
</Properties>
</file>